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4"/>
      </w:pPr>
      <w:r>
        <w:pict>
          <v:shape type="#_x0000_t75" style="width:79.2107pt;height:108.006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162" w:right="-42"/>
      </w:pPr>
      <w:r>
        <w:rPr>
          <w:rFonts w:cs="Times New Roman" w:hAnsi="Times New Roman" w:eastAsia="Times New Roman" w:ascii="Times New Roman"/>
          <w:b/>
          <w:color w:val="625E62"/>
          <w:spacing w:val="0"/>
          <w:w w:val="100"/>
          <w:sz w:val="13"/>
          <w:szCs w:val="13"/>
        </w:rPr>
        <w:t>LCALl)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100"/>
          <w:sz w:val="13"/>
          <w:szCs w:val="13"/>
        </w:rPr>
        <w:t>Lt.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100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b/>
          <w:color w:val="625E62"/>
          <w:spacing w:val="24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b/>
          <w:color w:val="625E62"/>
          <w:spacing w:val="2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92"/>
          <w:sz w:val="14"/>
          <w:szCs w:val="14"/>
        </w:rPr>
        <w:t>WANAO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81"/>
          <w:sz w:val="14"/>
          <w:szCs w:val="14"/>
        </w:rPr>
        <w:t>tl'</w:t>
      </w:r>
      <w:r>
        <w:rPr>
          <w:rFonts w:cs="Times New Roman" w:hAnsi="Times New Roman" w:eastAsia="Times New Roman" w:ascii="Times New Roman"/>
          <w:b/>
          <w:color w:val="625E62"/>
          <w:spacing w:val="0"/>
          <w:w w:val="99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327" w:right="4258"/>
      </w:pPr>
      <w:r>
        <w:rPr>
          <w:rFonts w:cs="Arial" w:hAnsi="Arial" w:eastAsia="Arial" w:ascii="Arial"/>
          <w:color w:val="625E62"/>
          <w:w w:val="93"/>
          <w:sz w:val="18"/>
          <w:szCs w:val="18"/>
        </w:rPr>
        <w:t>CO</w:t>
      </w:r>
      <w:r>
        <w:rPr>
          <w:rFonts w:cs="Arial" w:hAnsi="Arial" w:eastAsia="Arial" w:ascii="Arial"/>
          <w:color w:val="625E62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625E62"/>
          <w:w w:val="95"/>
          <w:sz w:val="18"/>
          <w:szCs w:val="18"/>
        </w:rPr>
        <w:t>CE</w:t>
      </w:r>
      <w:r>
        <w:rPr>
          <w:rFonts w:cs="Arial" w:hAnsi="Arial" w:eastAsia="Arial" w:ascii="Arial"/>
          <w:color w:val="625E62"/>
          <w:w w:val="64"/>
          <w:sz w:val="18"/>
          <w:szCs w:val="18"/>
        </w:rPr>
        <w:t>J</w:t>
      </w:r>
      <w:r>
        <w:rPr>
          <w:rFonts w:cs="Arial" w:hAnsi="Arial" w:eastAsia="Arial" w:ascii="Arial"/>
          <w:color w:val="625E62"/>
          <w:w w:val="108"/>
          <w:sz w:val="18"/>
          <w:szCs w:val="18"/>
        </w:rPr>
        <w:t>O</w:t>
      </w:r>
      <w:r>
        <w:rPr>
          <w:rFonts w:cs="Arial" w:hAnsi="Arial" w:eastAsia="Arial" w:ascii="Arial"/>
          <w:color w:val="625E6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5E62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5E62"/>
          <w:spacing w:val="0"/>
          <w:w w:val="86"/>
          <w:sz w:val="18"/>
          <w:szCs w:val="18"/>
        </w:rPr>
        <w:t>M</w:t>
      </w:r>
      <w:r>
        <w:rPr>
          <w:rFonts w:cs="Arial" w:hAnsi="Arial" w:eastAsia="Arial" w:ascii="Arial"/>
          <w:color w:val="625E62"/>
          <w:spacing w:val="0"/>
          <w:w w:val="102"/>
          <w:sz w:val="18"/>
          <w:szCs w:val="18"/>
        </w:rPr>
        <w:t>UN</w:t>
      </w:r>
      <w:r>
        <w:rPr>
          <w:rFonts w:cs="Arial" w:hAnsi="Arial" w:eastAsia="Arial" w:ascii="Arial"/>
          <w:color w:val="625E62"/>
          <w:spacing w:val="0"/>
          <w:w w:val="144"/>
          <w:sz w:val="18"/>
          <w:szCs w:val="18"/>
        </w:rPr>
        <w:t>I</w:t>
      </w:r>
      <w:r>
        <w:rPr>
          <w:rFonts w:cs="Arial" w:hAnsi="Arial" w:eastAsia="Arial" w:ascii="Arial"/>
          <w:color w:val="625E62"/>
          <w:spacing w:val="0"/>
          <w:w w:val="108"/>
          <w:sz w:val="18"/>
          <w:szCs w:val="18"/>
        </w:rPr>
        <w:t>CIPAL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88"/>
        <w:ind w:left="1913" w:right="4821"/>
      </w:pPr>
      <w:r>
        <w:rPr>
          <w:rFonts w:cs="Times New Roman" w:hAnsi="Times New Roman" w:eastAsia="Times New Roman" w:ascii="Times New Roman"/>
          <w:color w:val="625E62"/>
          <w:w w:val="83"/>
          <w:sz w:val="15"/>
          <w:szCs w:val="15"/>
        </w:rPr>
        <w:t>SEC</w:t>
      </w:r>
      <w:r>
        <w:rPr>
          <w:rFonts w:cs="Times New Roman" w:hAnsi="Times New Roman" w:eastAsia="Times New Roman" w:ascii="Times New Roman"/>
          <w:color w:val="625E62"/>
          <w:w w:val="116"/>
          <w:sz w:val="15"/>
          <w:szCs w:val="15"/>
        </w:rPr>
        <w:t>Rfl</w:t>
      </w:r>
      <w:r>
        <w:rPr>
          <w:rFonts w:cs="Times New Roman" w:hAnsi="Times New Roman" w:eastAsia="Times New Roman" w:ascii="Times New Roman"/>
          <w:color w:val="625E62"/>
          <w:w w:val="106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625E62"/>
          <w:w w:val="86"/>
          <w:sz w:val="15"/>
          <w:szCs w:val="15"/>
        </w:rPr>
        <w:t>RI</w:t>
      </w:r>
      <w:r>
        <w:rPr>
          <w:rFonts w:cs="Times New Roman" w:hAnsi="Times New Roman" w:eastAsia="Times New Roman" w:ascii="Times New Roman"/>
          <w:color w:val="625E62"/>
          <w:w w:val="106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63"/>
        <w:ind w:left="972" w:right="3707"/>
      </w:pPr>
      <w:r>
        <w:pict>
          <v:shape type="#_x0000_t202" style="position:absolute;margin-left:276.517pt;margin-top:14.9583pt;width:37.5549pt;height:49.6pt;mso-position-horizontal-relative:page;mso-position-vertical-relative:paragraph;z-index:-38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99"/>
                      <w:szCs w:val="99"/>
                    </w:rPr>
                    <w:jc w:val="left"/>
                    <w:spacing w:lineRule="exact" w:line="980"/>
                    <w:ind w:right="-169"/>
                  </w:pPr>
                  <w:r>
                    <w:rPr>
                      <w:rFonts w:cs="Times New Roman" w:hAnsi="Times New Roman" w:eastAsia="Times New Roman" w:ascii="Times New Roman"/>
                      <w:color w:val="625E62"/>
                      <w:w w:val="104"/>
                      <w:sz w:val="99"/>
                      <w:szCs w:val="99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625E62"/>
                      <w:w w:val="117"/>
                      <w:sz w:val="99"/>
                      <w:szCs w:val="99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787577"/>
                      <w:spacing w:val="-70"/>
                      <w:w w:val="26"/>
                      <w:sz w:val="99"/>
                      <w:szCs w:val="99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99"/>
                      <w:szCs w:val="9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625E62"/>
          <w:w w:val="95"/>
          <w:sz w:val="22"/>
          <w:szCs w:val="22"/>
        </w:rPr>
        <w:t>ALCA</w:t>
      </w:r>
      <w:r>
        <w:rPr>
          <w:rFonts w:cs="Arial" w:hAnsi="Arial" w:eastAsia="Arial" w:ascii="Arial"/>
          <w:color w:val="625E62"/>
          <w:w w:val="102"/>
          <w:sz w:val="22"/>
          <w:szCs w:val="22"/>
        </w:rPr>
        <w:t>LD</w:t>
      </w:r>
      <w:r>
        <w:rPr>
          <w:rFonts w:cs="Arial" w:hAnsi="Arial" w:eastAsia="Arial" w:ascii="Arial"/>
          <w:color w:val="625E62"/>
          <w:w w:val="129"/>
          <w:sz w:val="22"/>
          <w:szCs w:val="22"/>
        </w:rPr>
        <w:t>I</w:t>
      </w:r>
      <w:r>
        <w:rPr>
          <w:rFonts w:cs="Arial" w:hAnsi="Arial" w:eastAsia="Arial" w:ascii="Arial"/>
          <w:color w:val="625E62"/>
          <w:w w:val="108"/>
          <w:sz w:val="22"/>
          <w:szCs w:val="22"/>
        </w:rPr>
        <w:t>A</w:t>
      </w:r>
      <w:r>
        <w:rPr>
          <w:rFonts w:cs="Arial" w:hAnsi="Arial" w:eastAsia="Arial" w:ascii="Arial"/>
          <w:color w:val="625E62"/>
          <w:spacing w:val="-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B2B2B2"/>
          <w:spacing w:val="0"/>
          <w:w w:val="98"/>
          <w:sz w:val="22"/>
          <w:szCs w:val="22"/>
        </w:rPr>
        <w:t>-</w:t>
      </w:r>
      <w:r>
        <w:rPr>
          <w:rFonts w:cs="Arial" w:hAnsi="Arial" w:eastAsia="Arial" w:ascii="Arial"/>
          <w:color w:val="625E62"/>
          <w:spacing w:val="0"/>
          <w:w w:val="153"/>
          <w:sz w:val="22"/>
          <w:szCs w:val="22"/>
        </w:rPr>
        <w:t>f</w:t>
      </w:r>
      <w:r>
        <w:rPr>
          <w:rFonts w:cs="Arial" w:hAnsi="Arial" w:eastAsia="Arial" w:ascii="Arial"/>
          <w:color w:val="625E62"/>
          <w:spacing w:val="0"/>
          <w:w w:val="50"/>
          <w:sz w:val="22"/>
          <w:szCs w:val="22"/>
        </w:rPr>
        <w:t>&gt;</w:t>
      </w:r>
      <w:r>
        <w:rPr>
          <w:rFonts w:cs="Arial" w:hAnsi="Arial" w:eastAsia="Arial" w:ascii="Arial"/>
          <w:color w:val="625E62"/>
          <w:spacing w:val="0"/>
          <w:w w:val="88"/>
          <w:sz w:val="22"/>
          <w:szCs w:val="22"/>
        </w:rPr>
        <w:t>E</w:t>
      </w:r>
      <w:r>
        <w:rPr>
          <w:rFonts w:cs="Arial" w:hAnsi="Arial" w:eastAsia="Arial" w:ascii="Arial"/>
          <w:color w:val="949292"/>
          <w:spacing w:val="0"/>
          <w:w w:val="78"/>
          <w:sz w:val="22"/>
          <w:szCs w:val="22"/>
        </w:rPr>
        <w:t>--</w:t>
      </w:r>
      <w:r>
        <w:rPr>
          <w:rFonts w:cs="Arial" w:hAnsi="Arial" w:eastAsia="Arial" w:ascii="Arial"/>
          <w:color w:val="625E62"/>
          <w:spacing w:val="0"/>
          <w:w w:val="118"/>
          <w:sz w:val="22"/>
          <w:szCs w:val="22"/>
        </w:rPr>
        <w:t>W.W.</w:t>
      </w:r>
      <w:r>
        <w:rPr>
          <w:rFonts w:cs="Arial" w:hAnsi="Arial" w:eastAsia="Arial" w:ascii="Arial"/>
          <w:color w:val="625E62"/>
          <w:spacing w:val="0"/>
          <w:w w:val="92"/>
          <w:sz w:val="22"/>
          <w:szCs w:val="22"/>
        </w:rPr>
        <w:t>G</w:t>
      </w:r>
      <w:r>
        <w:rPr>
          <w:rFonts w:cs="Arial" w:hAnsi="Arial" w:eastAsia="Arial" w:ascii="Arial"/>
          <w:color w:val="625E62"/>
          <w:spacing w:val="0"/>
          <w:w w:val="99"/>
          <w:sz w:val="22"/>
          <w:szCs w:val="22"/>
        </w:rPr>
        <w:t>UA</w:t>
      </w:r>
      <w:r>
        <w:rPr>
          <w:rFonts w:cs="Arial" w:hAnsi="Arial" w:eastAsia="Arial" w:ascii="Arial"/>
          <w:color w:val="B2B2B2"/>
          <w:spacing w:val="0"/>
          <w:w w:val="245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ind w:left="1430" w:right="4332"/>
      </w:pPr>
      <w:r>
        <w:rPr>
          <w:rFonts w:cs="Times New Roman" w:hAnsi="Times New Roman" w:eastAsia="Times New Roman" w:ascii="Times New Roman"/>
          <w:color w:val="625E62"/>
          <w:w w:val="98"/>
          <w:sz w:val="15"/>
          <w:szCs w:val="15"/>
        </w:rPr>
        <w:t>MANA</w:t>
      </w:r>
      <w:r>
        <w:rPr>
          <w:rFonts w:cs="Times New Roman" w:hAnsi="Times New Roman" w:eastAsia="Times New Roman" w:ascii="Times New Roman"/>
          <w:color w:val="625E62"/>
          <w:w w:val="99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625E62"/>
          <w:w w:val="93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625E62"/>
          <w:w w:val="106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787577"/>
          <w:w w:val="76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787577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787577"/>
          <w:spacing w:val="-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625E62"/>
          <w:spacing w:val="0"/>
          <w:w w:val="86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625E62"/>
          <w:spacing w:val="0"/>
          <w:w w:val="103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625E62"/>
          <w:spacing w:val="0"/>
          <w:w w:val="185"/>
          <w:sz w:val="15"/>
          <w:szCs w:val="15"/>
        </w:rPr>
        <w:t>ü\</w:t>
      </w:r>
      <w:r>
        <w:rPr>
          <w:rFonts w:cs="Times New Roman" w:hAnsi="Times New Roman" w:eastAsia="Times New Roman" w:ascii="Times New Roman"/>
          <w:color w:val="625E62"/>
          <w:spacing w:val="0"/>
          <w:w w:val="179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625E62"/>
          <w:spacing w:val="0"/>
          <w:w w:val="96"/>
          <w:sz w:val="15"/>
          <w:szCs w:val="15"/>
        </w:rPr>
        <w:t>GU</w:t>
      </w:r>
      <w:r>
        <w:rPr>
          <w:rFonts w:cs="Times New Roman" w:hAnsi="Times New Roman" w:eastAsia="Times New Roman" w:ascii="Times New Roman"/>
          <w:color w:val="625E62"/>
          <w:spacing w:val="0"/>
          <w:w w:val="106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532" w:right="3369"/>
      </w:pP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282B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52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2B282B"/>
          <w:spacing w:val="0"/>
          <w:w w:val="11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D3A3D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82B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A3D"/>
          <w:spacing w:val="0"/>
          <w:w w:val="3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D3A3D"/>
          <w:spacing w:val="0"/>
          <w:w w:val="13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D3A3D"/>
          <w:spacing w:val="0"/>
          <w:w w:val="104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2B282B"/>
          <w:spacing w:val="0"/>
          <w:w w:val="78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00"/>
        <w:ind w:left="-41" w:right="2788"/>
      </w:pP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B282B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B282B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82B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D3A3D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9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82B"/>
          <w:spacing w:val="2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2B282B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D3A3D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A3D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B282B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B282B"/>
          <w:spacing w:val="0"/>
          <w:w w:val="10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B282B"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D3A3D"/>
          <w:spacing w:val="0"/>
          <w:w w:val="11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82B"/>
          <w:spacing w:val="0"/>
          <w:w w:val="10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B282B"/>
          <w:spacing w:val="0"/>
          <w:w w:val="11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B282B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D3A3D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D3A3D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D3A3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D3A3D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82B"/>
          <w:spacing w:val="0"/>
          <w:w w:val="4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D3A3D"/>
          <w:spacing w:val="0"/>
          <w:w w:val="124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D3A3D"/>
          <w:spacing w:val="0"/>
          <w:w w:val="104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D3A3D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A3D"/>
          <w:spacing w:val="0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before="10"/>
        <w:ind w:left="951"/>
        <w:sectPr>
          <w:pgSz w:w="11860" w:h="15020"/>
          <w:pgMar w:top="100" w:bottom="0" w:left="40" w:right="620"/>
          <w:cols w:num="2" w:equalWidth="off">
            <w:col w:w="1862" w:space="1728"/>
            <w:col w:w="7610"/>
          </w:cols>
        </w:sectPr>
      </w:pP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CU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RD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25E62"/>
          <w:spacing w:val="-2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38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57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86"/>
          <w:sz w:val="25"/>
          <w:szCs w:val="25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96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6"/>
          <w:sz w:val="25"/>
          <w:szCs w:val="25"/>
        </w:rPr>
        <w:t>IP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AL</w:t>
      </w:r>
      <w:r>
        <w:rPr>
          <w:rFonts w:cs="Courier New" w:hAnsi="Courier New" w:eastAsia="Courier New" w:ascii="Courier New"/>
          <w:color w:val="625E62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7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87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87"/>
          <w:sz w:val="25"/>
          <w:szCs w:val="25"/>
        </w:rPr>
        <w:t>.</w:t>
      </w:r>
      <w:r>
        <w:rPr>
          <w:rFonts w:cs="Courier New" w:hAnsi="Courier New" w:eastAsia="Courier New" w:ascii="Courier New"/>
          <w:color w:val="625E62"/>
          <w:spacing w:val="30"/>
          <w:w w:val="87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48"/>
          <w:sz w:val="25"/>
          <w:szCs w:val="25"/>
        </w:rPr>
        <w:t>1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4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before="40" w:lineRule="auto" w:line="402"/>
        <w:ind w:left="5001" w:right="3363" w:hanging="1354"/>
      </w:pP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NC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J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25E62"/>
          <w:spacing w:val="-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AL</w:t>
      </w:r>
      <w:r>
        <w:rPr>
          <w:rFonts w:cs="Courier New" w:hAnsi="Courier New" w:eastAsia="Courier New" w:ascii="Courier New"/>
          <w:color w:val="625E62"/>
          <w:spacing w:val="-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25E62"/>
          <w:spacing w:val="-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MA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AGU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1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8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9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5"/>
          <w:szCs w:val="25"/>
        </w:rPr>
        <w:t>RA</w:t>
      </w:r>
      <w:r>
        <w:rPr>
          <w:rFonts w:cs="Courier New" w:hAnsi="Courier New" w:eastAsia="Courier New" w:ascii="Courier New"/>
          <w:color w:val="625E62"/>
          <w:spacing w:val="0"/>
          <w:w w:val="96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5"/>
          <w:szCs w:val="25"/>
        </w:rPr>
        <w:t>DO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5722" w:right="5307"/>
      </w:pPr>
      <w:r>
        <w:rPr>
          <w:rFonts w:cs="Arial" w:hAnsi="Arial" w:eastAsia="Arial" w:ascii="Arial"/>
          <w:color w:val="625E62"/>
          <w:spacing w:val="0"/>
          <w:w w:val="181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lineRule="auto" w:line="304"/>
        <w:ind w:left="1127" w:right="371" w:firstLine="14"/>
      </w:pP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625E62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i/>
          <w:color w:val="625E62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i/>
          <w:color w:val="625E62"/>
          <w:spacing w:val="21"/>
          <w:w w:val="100"/>
          <w:sz w:val="20"/>
          <w:szCs w:val="20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1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z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51"/>
          <w:w w:val="8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787577"/>
          <w:spacing w:val="0"/>
          <w:w w:val="9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po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Malgun Gothic" w:hAnsi="Malgun Gothic" w:eastAsia="Malgun Gothic" w:ascii="Malgun Gothic"/>
          <w:color w:val="625E62"/>
          <w:spacing w:val="0"/>
          <w:w w:val="66"/>
          <w:sz w:val="24"/>
          <w:szCs w:val="24"/>
        </w:rPr>
        <w:t>�</w:t>
      </w:r>
      <w:r>
        <w:rPr>
          <w:rFonts w:cs="Malgun Gothic" w:hAnsi="Malgun Gothic" w:eastAsia="Malgun Gothic" w:ascii="Malgun Gothic"/>
          <w:color w:val="625E62"/>
          <w:spacing w:val="0"/>
          <w:w w:val="66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6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-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2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9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35"/>
          <w:w w:val="9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1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1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os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go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erre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,</w:t>
      </w:r>
      <w:r>
        <w:rPr>
          <w:rFonts w:cs="Courier New" w:hAnsi="Courier New" w:eastAsia="Courier New" w:ascii="Courier New"/>
          <w:color w:val="625E62"/>
          <w:spacing w:val="5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h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ch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ue</w:t>
      </w:r>
      <w:r>
        <w:rPr>
          <w:rFonts w:cs="Courier New" w:hAnsi="Courier New" w:eastAsia="Courier New" w:ascii="Courier New"/>
          <w:color w:val="625E62"/>
          <w:spacing w:val="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57"/>
          <w:w w:val="9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er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res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f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g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6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g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y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i/>
          <w:color w:val="625E62"/>
          <w:spacing w:val="0"/>
          <w:w w:val="80"/>
          <w:sz w:val="27"/>
          <w:szCs w:val="27"/>
        </w:rPr>
        <w:t>6</w:t>
      </w:r>
      <w:r>
        <w:rPr>
          <w:rFonts w:cs="Courier New" w:hAnsi="Courier New" w:eastAsia="Courier New" w:ascii="Courier New"/>
          <w:i/>
          <w:color w:val="625E62"/>
          <w:spacing w:val="36"/>
          <w:w w:val="8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g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ro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id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5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for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8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3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93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3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48"/>
          <w:w w:val="93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udio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z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os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h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787577"/>
          <w:spacing w:val="0"/>
          <w:w w:val="8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6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ida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;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-5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os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2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Y</w:t>
      </w:r>
      <w:r>
        <w:rPr>
          <w:rFonts w:cs="Courier New" w:hAnsi="Courier New" w:eastAsia="Courier New" w:ascii="Courier New"/>
          <w:color w:val="625E62"/>
          <w:spacing w:val="-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te</w:t>
      </w:r>
      <w:r>
        <w:rPr>
          <w:rFonts w:cs="Courier New" w:hAnsi="Courier New" w:eastAsia="Courier New" w:ascii="Courier New"/>
          <w:color w:val="625E62"/>
          <w:spacing w:val="6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os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51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,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te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li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tu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625E62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625E62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625E62"/>
          <w:spacing w:val="9"/>
          <w:w w:val="100"/>
          <w:sz w:val="22"/>
          <w:szCs w:val="22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6n</w:t>
      </w:r>
      <w:r>
        <w:rPr>
          <w:rFonts w:cs="Courier New" w:hAnsi="Courier New" w:eastAsia="Courier New" w:ascii="Courier New"/>
          <w:color w:val="625E62"/>
          <w:spacing w:val="101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55"/>
          <w:sz w:val="24"/>
          <w:szCs w:val="24"/>
        </w:rPr>
        <w:t>"</w:t>
      </w:r>
      <w:r>
        <w:rPr>
          <w:rFonts w:cs="Courier New" w:hAnsi="Courier New" w:eastAsia="Courier New" w:ascii="Courier New"/>
          <w:color w:val="625E62"/>
          <w:spacing w:val="0"/>
          <w:w w:val="12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"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-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787577"/>
          <w:spacing w:val="0"/>
          <w:w w:val="9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787577"/>
          <w:spacing w:val="0"/>
          <w:w w:val="9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787577"/>
          <w:spacing w:val="0"/>
          <w:w w:val="9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-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ye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,</w:t>
      </w:r>
      <w:r>
        <w:rPr>
          <w:rFonts w:cs="Courier New" w:hAnsi="Courier New" w:eastAsia="Courier New" w:ascii="Courier New"/>
          <w:color w:val="625E62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25E62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625E62"/>
          <w:spacing w:val="0"/>
          <w:w w:val="100"/>
          <w:sz w:val="25"/>
          <w:szCs w:val="25"/>
        </w:rPr>
        <w:t>  </w:t>
      </w:r>
      <w:r>
        <w:rPr>
          <w:rFonts w:cs="Times New Roman" w:hAnsi="Times New Roman" w:eastAsia="Times New Roman" w:ascii="Times New Roman"/>
          <w:color w:val="625E62"/>
          <w:spacing w:val="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60"/>
          <w:sz w:val="24"/>
          <w:szCs w:val="24"/>
        </w:rPr>
        <w:t>"</w:t>
      </w:r>
      <w:r>
        <w:rPr>
          <w:rFonts w:cs="Courier New" w:hAnsi="Courier New" w:eastAsia="Courier New" w:ascii="Courier New"/>
          <w:color w:val="625E62"/>
          <w:spacing w:val="0"/>
          <w:w w:val="125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rm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B2B2B2"/>
          <w:spacing w:val="0"/>
          <w:w w:val="15"/>
          <w:sz w:val="24"/>
          <w:szCs w:val="24"/>
        </w:rPr>
        <w:t>·</w:t>
      </w:r>
      <w:r>
        <w:rPr>
          <w:rFonts w:cs="Courier New" w:hAnsi="Courier New" w:eastAsia="Courier New" w:ascii="Courier New"/>
          <w:color w:val="B2B2B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787577"/>
          <w:spacing w:val="0"/>
          <w:w w:val="9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6n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"</w:t>
      </w:r>
      <w:r>
        <w:rPr>
          <w:rFonts w:cs="Courier New" w:hAnsi="Courier New" w:eastAsia="Courier New" w:ascii="Courier New"/>
          <w:color w:val="787577"/>
          <w:spacing w:val="0"/>
          <w:w w:val="95"/>
          <w:sz w:val="24"/>
          <w:szCs w:val="24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center"/>
        <w:ind w:left="5595" w:right="5282"/>
      </w:pPr>
      <w:r>
        <w:rPr>
          <w:rFonts w:cs="Courier New" w:hAnsi="Courier New" w:eastAsia="Courier New" w:ascii="Courier New"/>
          <w:color w:val="625E62"/>
          <w:w w:val="67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25E62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00000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both"/>
        <w:spacing w:lineRule="auto" w:line="305"/>
        <w:ind w:left="1148" w:right="364"/>
      </w:pP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22"/>
          <w:w w:val="9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6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act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21"/>
          <w:w w:val="9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5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bre</w:t>
      </w:r>
      <w:r>
        <w:rPr>
          <w:rFonts w:cs="Courier New" w:hAnsi="Courier New" w:eastAsia="Courier New" w:ascii="Courier New"/>
          <w:color w:val="625E62"/>
          <w:spacing w:val="28"/>
          <w:w w:val="10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6"/>
          <w:w w:val="10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v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6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to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22"/>
          <w:w w:val="105"/>
          <w:sz w:val="24"/>
          <w:szCs w:val="24"/>
        </w:rPr>
        <w:t> </w:t>
      </w:r>
      <w:r>
        <w:rPr>
          <w:rFonts w:cs="Arial" w:hAnsi="Arial" w:eastAsia="Arial" w:ascii="Arial"/>
          <w:color w:val="625E62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625E62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625E62"/>
          <w:spacing w:val="3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ár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6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Ci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;</w:t>
      </w:r>
      <w:r>
        <w:rPr>
          <w:rFonts w:cs="Courier New" w:hAnsi="Courier New" w:eastAsia="Courier New" w:ascii="Courier New"/>
          <w:color w:val="625E62"/>
          <w:spacing w:val="80"/>
          <w:w w:val="7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15"/>
          <w:w w:val="10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22"/>
          <w:w w:val="9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ta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787577"/>
          <w:spacing w:val="0"/>
          <w:w w:val="8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787577"/>
          <w:spacing w:val="0"/>
          <w:w w:val="8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108"/>
          <w:w w:val="8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36"/>
          <w:w w:val="8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cor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rer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-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2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9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56"/>
          <w:w w:val="9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j</w:t>
      </w:r>
      <w:r>
        <w:rPr>
          <w:rFonts w:cs="Courier New" w:hAnsi="Courier New" w:eastAsia="Courier New" w:ascii="Courier New"/>
          <w:color w:val="625E62"/>
          <w:spacing w:val="0"/>
          <w:w w:val="12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,</w:t>
      </w:r>
      <w:r>
        <w:rPr>
          <w:rFonts w:cs="Courier New" w:hAnsi="Courier New" w:eastAsia="Courier New" w:ascii="Courier New"/>
          <w:color w:val="625E62"/>
          <w:spacing w:val="5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25E62"/>
          <w:spacing w:val="0"/>
          <w:w w:val="100"/>
          <w:sz w:val="25"/>
          <w:szCs w:val="25"/>
        </w:rPr>
        <w:t>y</w:t>
      </w:r>
      <w:r>
        <w:rPr>
          <w:rFonts w:cs="Times New Roman" w:hAnsi="Times New Roman" w:eastAsia="Times New Roman" w:ascii="Times New Roman"/>
          <w:color w:val="625E62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625E62"/>
          <w:spacing w:val="3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787577"/>
          <w:spacing w:val="0"/>
          <w:w w:val="138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787577"/>
          <w:spacing w:val="0"/>
          <w:w w:val="138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á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ervi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7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29"/>
          <w:w w:val="9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nv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vi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12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ot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di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before="21"/>
        <w:ind w:left="1184"/>
      </w:pPr>
      <w:r>
        <w:rPr>
          <w:rFonts w:cs="Courier New" w:hAnsi="Courier New" w:eastAsia="Courier New" w:ascii="Courier New"/>
          <w:color w:val="625E62"/>
          <w:spacing w:val="0"/>
          <w:w w:val="82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8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49"/>
          <w:w w:val="8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v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ci</w:t>
      </w:r>
      <w:r>
        <w:rPr>
          <w:rFonts w:cs="Courier New" w:hAnsi="Courier New" w:eastAsia="Courier New" w:ascii="Courier New"/>
          <w:color w:val="625E62"/>
          <w:spacing w:val="0"/>
          <w:w w:val="125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an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5614" w:right="5113"/>
      </w:pPr>
      <w:r>
        <w:rPr>
          <w:rFonts w:cs="Arial" w:hAnsi="Arial" w:eastAsia="Arial" w:ascii="Arial"/>
          <w:color w:val="625E62"/>
          <w:w w:val="194"/>
          <w:sz w:val="20"/>
          <w:szCs w:val="20"/>
        </w:rPr>
        <w:t>I</w:t>
      </w:r>
      <w:r>
        <w:rPr>
          <w:rFonts w:cs="Arial" w:hAnsi="Arial" w:eastAsia="Arial" w:ascii="Arial"/>
          <w:color w:val="625E62"/>
          <w:w w:val="259"/>
          <w:sz w:val="20"/>
          <w:szCs w:val="20"/>
        </w:rPr>
        <w:t>I</w:t>
      </w:r>
      <w:r>
        <w:rPr>
          <w:rFonts w:cs="Arial" w:hAnsi="Arial" w:eastAsia="Arial" w:ascii="Arial"/>
          <w:color w:val="625E62"/>
          <w:w w:val="272"/>
          <w:sz w:val="20"/>
          <w:szCs w:val="20"/>
        </w:rPr>
        <w:t>I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lineRule="exact" w:line="260"/>
        <w:ind w:left="1155"/>
        <w:sectPr>
          <w:type w:val="continuous"/>
          <w:pgSz w:w="11860" w:h="15020"/>
          <w:pgMar w:top="100" w:bottom="0" w:left="40" w:right="620"/>
        </w:sectPr>
      </w:pP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8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position w:val="1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1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7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me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65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44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50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2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8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Mun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51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9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v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ar</w:t>
      </w:r>
      <w:r>
        <w:rPr>
          <w:rFonts w:cs="Courier New" w:hAnsi="Courier New" w:eastAsia="Courier New" w:ascii="Courier New"/>
          <w:color w:val="625E62"/>
          <w:spacing w:val="49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29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position w:val="1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1"/>
          <w:sz w:val="24"/>
          <w:szCs w:val="24"/>
        </w:rPr>
        <w:t>ol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1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85"/>
          <w:position w:val="1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1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5"/>
          <w:position w:val="1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92"/>
          <w:position w:val="1"/>
          <w:sz w:val="24"/>
          <w:szCs w:val="24"/>
        </w:rPr>
        <w:t>ar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ind w:left="1199" w:right="-56"/>
      </w:pPr>
      <w:r>
        <w:rPr>
          <w:rFonts w:cs="Courier New" w:hAnsi="Courier New" w:eastAsia="Courier New" w:ascii="Courier New"/>
          <w:color w:val="625E62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w w:val="9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ro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ma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5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ñ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90"/>
          <w:sz w:val="24"/>
          <w:szCs w:val="24"/>
        </w:rPr>
        <w:t>,</w:t>
      </w:r>
      <w:r>
        <w:rPr>
          <w:rFonts w:cs="Courier New" w:hAnsi="Courier New" w:eastAsia="Courier New" w:ascii="Courier New"/>
          <w:color w:val="625E62"/>
          <w:spacing w:val="-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B2B2B2"/>
          <w:spacing w:val="0"/>
          <w:w w:val="15"/>
          <w:sz w:val="24"/>
          <w:szCs w:val="24"/>
        </w:rPr>
        <w:t>·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v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lineRule="exact" w:line="360"/>
        <w:sectPr>
          <w:type w:val="continuous"/>
          <w:pgSz w:w="11860" w:h="15020"/>
          <w:pgMar w:top="100" w:bottom="0" w:left="40" w:right="620"/>
          <w:cols w:num="2" w:equalWidth="off">
            <w:col w:w="6513" w:space="144"/>
            <w:col w:w="4543"/>
          </w:cols>
        </w:sectPr>
      </w:pPr>
      <w:r>
        <w:rPr>
          <w:rFonts w:cs="Times New Roman" w:hAnsi="Times New Roman" w:eastAsia="Times New Roman" w:ascii="Times New Roman"/>
          <w:color w:val="787577"/>
          <w:w w:val="69"/>
          <w:position w:val="-3"/>
          <w:sz w:val="25"/>
          <w:szCs w:val="25"/>
        </w:rPr>
        <w:t>.</w:t>
      </w:r>
      <w:r>
        <w:rPr>
          <w:rFonts w:cs="Courier New" w:hAnsi="Courier New" w:eastAsia="Courier New" w:ascii="Courier New"/>
          <w:color w:val="625E62"/>
          <w:w w:val="95"/>
          <w:position w:val="10"/>
          <w:sz w:val="24"/>
          <w:szCs w:val="24"/>
        </w:rPr>
        <w:t>de</w:t>
      </w:r>
      <w:r>
        <w:rPr>
          <w:rFonts w:cs="Courier New" w:hAnsi="Courier New" w:eastAsia="Courier New" w:ascii="Courier New"/>
          <w:color w:val="625E62"/>
          <w:spacing w:val="43"/>
          <w:w w:val="100"/>
          <w:position w:val="1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15"/>
          <w:w w:val="100"/>
          <w:position w:val="1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43"/>
          <w:w w:val="100"/>
          <w:position w:val="1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43"/>
          <w:w w:val="100"/>
          <w:position w:val="1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position w:val="1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f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1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1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15"/>
          <w:position w:val="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85"/>
          <w:position w:val="10"/>
          <w:sz w:val="24"/>
          <w:szCs w:val="24"/>
        </w:rPr>
        <w:t>z,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lineRule="exact" w:line="240"/>
        <w:ind w:left="1170"/>
      </w:pPr>
      <w:r>
        <w:pict>
          <v:shape type="#_x0000_t75" style="position:absolute;margin-left:511.269pt;margin-top:695.557pt;width:69.1293pt;height:46.0825pt;mso-position-horizontal-relative:page;mso-position-vertical-relative:page;z-index:-390">
            <v:imagedata o:title="" r:id="rId5"/>
          </v:shape>
        </w:pict>
      </w:r>
      <w:r>
        <w:rPr>
          <w:rFonts w:cs="Courier New" w:hAnsi="Courier New" w:eastAsia="Courier New" w:ascii="Courier New"/>
          <w:color w:val="625E62"/>
          <w:w w:val="57"/>
          <w:position w:val="2"/>
          <w:sz w:val="24"/>
          <w:szCs w:val="24"/>
        </w:rPr>
        <w:t>q_</w:t>
      </w:r>
      <w:r>
        <w:rPr>
          <w:rFonts w:cs="Courier New" w:hAnsi="Courier New" w:eastAsia="Courier New" w:ascii="Courier New"/>
          <w:color w:val="625E62"/>
          <w:w w:val="75"/>
          <w:position w:val="2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w w:val="90"/>
          <w:position w:val="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9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position w:val="2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n</w:t>
      </w:r>
      <w:r>
        <w:rPr>
          <w:rFonts w:cs="Courier New" w:hAnsi="Courier New" w:eastAsia="Courier New" w:ascii="Courier New"/>
          <w:color w:val="B2B2B2"/>
          <w:spacing w:val="0"/>
          <w:w w:val="15"/>
          <w:position w:val="2"/>
          <w:sz w:val="24"/>
          <w:szCs w:val="24"/>
        </w:rPr>
        <w:t>.</w:t>
      </w:r>
      <w:r>
        <w:rPr>
          <w:rFonts w:cs="Courier New" w:hAnsi="Courier New" w:eastAsia="Courier New" w:ascii="Courier New"/>
          <w:color w:val="B2B2B2"/>
          <w:spacing w:val="14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position w:val="2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9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5"/>
          <w:position w:val="2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é</w:t>
      </w:r>
      <w:r>
        <w:rPr>
          <w:rFonts w:cs="Courier New" w:hAnsi="Courier New" w:eastAsia="Courier New" w:ascii="Courier New"/>
          <w:color w:val="625E62"/>
          <w:spacing w:val="0"/>
          <w:w w:val="120"/>
          <w:position w:val="2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position w:val="2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"/>
          <w:position w:val="2"/>
          <w:sz w:val="24"/>
          <w:szCs w:val="24"/>
        </w:rPr>
        <w:t>_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50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5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2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cu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2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75"/>
          <w:position w:val="2"/>
          <w:sz w:val="24"/>
          <w:szCs w:val="24"/>
        </w:rPr>
        <w:t>,</w:t>
      </w:r>
      <w:r>
        <w:rPr>
          <w:rFonts w:cs="Courier New" w:hAnsi="Courier New" w:eastAsia="Courier New" w:ascii="Courier New"/>
          <w:color w:val="625E62"/>
          <w:spacing w:val="58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ocu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43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2"/>
          <w:position w:val="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2"/>
          <w:position w:val="2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42"/>
          <w:w w:val="92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position w:val="2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2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5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ro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2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43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position w:val="2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36"/>
          <w:w w:val="100"/>
          <w:position w:val="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position w:val="2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position w:val="2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0"/>
          <w:position w:val="2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2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0"/>
          <w:position w:val="2"/>
          <w:sz w:val="24"/>
          <w:szCs w:val="24"/>
        </w:rPr>
        <w:t>f</w:t>
      </w:r>
      <w:r>
        <w:rPr>
          <w:rFonts w:cs="Courier New" w:hAnsi="Courier New" w:eastAsia="Courier New" w:ascii="Courier New"/>
          <w:color w:val="625E62"/>
          <w:spacing w:val="0"/>
          <w:w w:val="85"/>
          <w:position w:val="2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15"/>
          <w:position w:val="2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7"/>
          <w:position w:val="2"/>
          <w:sz w:val="24"/>
          <w:szCs w:val="24"/>
        </w:rPr>
        <w:t>ar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before="81"/>
        <w:ind w:left="1184"/>
      </w:pP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43"/>
          <w:w w:val="9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65"/>
          <w:sz w:val="24"/>
          <w:szCs w:val="24"/>
        </w:rPr>
        <w:t>f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h</w:t>
      </w:r>
      <w:r>
        <w:rPr>
          <w:rFonts w:cs="Courier New" w:hAnsi="Courier New" w:eastAsia="Courier New" w:ascii="Courier New"/>
          <w:color w:val="625E62"/>
          <w:spacing w:val="0"/>
          <w:w w:val="112"/>
          <w:sz w:val="24"/>
          <w:szCs w:val="24"/>
        </w:rPr>
        <w:t>um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: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-58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625E62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625E62"/>
          <w:spacing w:val="0"/>
          <w:w w:val="100"/>
          <w:sz w:val="21"/>
          <w:szCs w:val="21"/>
        </w:rPr>
        <w:t>  </w:t>
      </w:r>
      <w:r>
        <w:rPr>
          <w:rFonts w:cs="Arial" w:hAnsi="Arial" w:eastAsia="Arial" w:ascii="Arial"/>
          <w:color w:val="625E62"/>
          <w:spacing w:val="15"/>
          <w:w w:val="100"/>
          <w:sz w:val="21"/>
          <w:szCs w:val="21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14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2</w:t>
      </w:r>
      <w:r>
        <w:rPr>
          <w:rFonts w:cs="Courier New" w:hAnsi="Courier New" w:eastAsia="Courier New" w:ascii="Courier New"/>
          <w:color w:val="625E62"/>
          <w:spacing w:val="79"/>
          <w:w w:val="7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22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y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57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1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9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9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0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h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ta</w:t>
      </w:r>
      <w:r>
        <w:rPr>
          <w:rFonts w:cs="Courier New" w:hAnsi="Courier New" w:eastAsia="Courier New" w:ascii="Courier New"/>
          <w:color w:val="625E62"/>
          <w:spacing w:val="5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787577"/>
          <w:spacing w:val="0"/>
          <w:w w:val="7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787577"/>
          <w:spacing w:val="0"/>
          <w:w w:val="82"/>
          <w:sz w:val="24"/>
          <w:szCs w:val="24"/>
        </w:rPr>
        <w:t>f</w:t>
      </w:r>
      <w:r>
        <w:rPr>
          <w:rFonts w:cs="Courier New" w:hAnsi="Courier New" w:eastAsia="Courier New" w:ascii="Courier New"/>
          <w:color w:val="625E62"/>
          <w:spacing w:val="0"/>
          <w:w w:val="82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56"/>
          <w:w w:val="82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before="95"/>
        <w:ind w:left="1199"/>
      </w:pPr>
      <w:r>
        <w:rPr>
          <w:rFonts w:cs="Courier New" w:hAnsi="Courier New" w:eastAsia="Courier New" w:ascii="Courier New"/>
          <w:color w:val="625E62"/>
          <w:spacing w:val="0"/>
          <w:w w:val="93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93"/>
          <w:sz w:val="24"/>
          <w:szCs w:val="24"/>
        </w:rPr>
        <w:t>ha</w:t>
      </w:r>
      <w:r>
        <w:rPr>
          <w:rFonts w:cs="Courier New" w:hAnsi="Courier New" w:eastAsia="Courier New" w:ascii="Courier New"/>
          <w:color w:val="625E62"/>
          <w:spacing w:val="48"/>
          <w:w w:val="93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6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tu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al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dm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6n</w:t>
      </w:r>
      <w:r>
        <w:rPr>
          <w:rFonts w:cs="Courier New" w:hAnsi="Courier New" w:eastAsia="Courier New" w:ascii="Courier New"/>
          <w:color w:val="625E62"/>
          <w:spacing w:val="10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M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6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h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787577"/>
          <w:spacing w:val="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j</w:t>
      </w:r>
      <w:r>
        <w:rPr>
          <w:rFonts w:cs="Courier New" w:hAnsi="Courier New" w:eastAsia="Courier New" w:ascii="Courier New"/>
          <w:color w:val="625E62"/>
          <w:spacing w:val="0"/>
          <w:w w:val="12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do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te</w:t>
      </w:r>
      <w:r>
        <w:rPr>
          <w:rFonts w:cs="Courier New" w:hAnsi="Courier New" w:eastAsia="Courier New" w:ascii="Courier New"/>
          <w:color w:val="625E62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787577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-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80"/>
          <w:sz w:val="24"/>
          <w:szCs w:val="24"/>
        </w:rPr>
        <w:t>­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lineRule="exact" w:line="360"/>
        <w:ind w:left="1199"/>
      </w:pPr>
      <w:r>
        <w:rPr>
          <w:rFonts w:cs="Courier New" w:hAnsi="Courier New" w:eastAsia="Courier New" w:ascii="Courier New"/>
          <w:color w:val="625E62"/>
          <w:w w:val="8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w w:val="100"/>
          <w:sz w:val="24"/>
          <w:szCs w:val="24"/>
        </w:rPr>
        <w:t>pl</w:t>
      </w:r>
      <w:r>
        <w:rPr>
          <w:rFonts w:cs="Courier New" w:hAnsi="Courier New" w:eastAsia="Courier New" w:ascii="Courier New"/>
          <w:color w:val="625E62"/>
          <w:w w:val="9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w w:val="105"/>
          <w:sz w:val="24"/>
          <w:szCs w:val="24"/>
        </w:rPr>
        <w:t>can</w:t>
      </w:r>
      <w:r>
        <w:rPr>
          <w:rFonts w:cs="Courier New" w:hAnsi="Courier New" w:eastAsia="Courier New" w:ascii="Courier New"/>
          <w:color w:val="625E62"/>
          <w:w w:val="9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58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75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s</w:t>
      </w:r>
      <w:r>
        <w:rPr>
          <w:rFonts w:cs="Courier New" w:hAnsi="Courier New" w:eastAsia="Courier New" w:ascii="Courier New"/>
          <w:color w:val="B2B2B2"/>
          <w:spacing w:val="0"/>
          <w:w w:val="60"/>
          <w:sz w:val="24"/>
          <w:szCs w:val="24"/>
        </w:rPr>
        <w:t>_</w:t>
      </w:r>
      <w:r>
        <w:rPr>
          <w:rFonts w:cs="Courier New" w:hAnsi="Courier New" w:eastAsia="Courier New" w:ascii="Courier New"/>
          <w:color w:val="B2B2B2"/>
          <w:spacing w:val="-43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q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115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u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b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í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 </w:t>
      </w:r>
      <w:r>
        <w:rPr>
          <w:rFonts w:cs="Malgun Gothic" w:hAnsi="Malgun Gothic" w:eastAsia="Malgun Gothic" w:ascii="Malgun Gothic"/>
          <w:color w:val="625E62"/>
          <w:spacing w:val="0"/>
          <w:w w:val="147"/>
          <w:sz w:val="24"/>
          <w:szCs w:val="24"/>
        </w:rPr>
        <w:t>�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1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95"/>
          <w:sz w:val="24"/>
          <w:szCs w:val="24"/>
        </w:rPr>
        <w:t>d</w:t>
      </w:r>
      <w:r>
        <w:rPr>
          <w:rFonts w:cs="Courier New" w:hAnsi="Courier New" w:eastAsia="Courier New" w:ascii="Courier New"/>
          <w:color w:val="625E62"/>
          <w:spacing w:val="0"/>
          <w:w w:val="115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s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po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r</w:t>
      </w:r>
      <w:r>
        <w:rPr>
          <w:rFonts w:cs="Courier New" w:hAnsi="Courier New" w:eastAsia="Courier New" w:ascii="Courier New"/>
          <w:color w:val="B2B2B2"/>
          <w:spacing w:val="0"/>
          <w:w w:val="100"/>
          <w:sz w:val="24"/>
          <w:szCs w:val="24"/>
        </w:rPr>
        <w:t>.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l</w:t>
      </w:r>
      <w:r>
        <w:rPr>
          <w:rFonts w:cs="Courier New" w:hAnsi="Courier New" w:eastAsia="Courier New" w:ascii="Courier New"/>
          <w:color w:val="625E62"/>
          <w:spacing w:val="36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e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x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100"/>
          <w:sz w:val="24"/>
          <w:szCs w:val="24"/>
        </w:rPr>
        <w:t>o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before="52" w:lineRule="exact" w:line="380"/>
        <w:ind w:left="3589"/>
      </w:pPr>
      <w:r>
        <w:pict>
          <v:shape type="#_x0000_t202" style="position:absolute;margin-left:340.966pt;margin-top:17.8806pt;width:10.4414pt;height:9.5pt;mso-position-horizontal-relative:page;mso-position-vertical-relative:paragraph;z-index:-38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9"/>
                      <w:szCs w:val="19"/>
                    </w:rPr>
                    <w:jc w:val="left"/>
                    <w:spacing w:lineRule="exact" w:line="180"/>
                    <w:ind w:right="-49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625E62"/>
                      <w:w w:val="142"/>
                      <w:sz w:val="19"/>
                      <w:szCs w:val="19"/>
                    </w:rPr>
                    <w:t>}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625E62"/>
                      <w:w w:val="191"/>
                      <w:sz w:val="19"/>
                      <w:szCs w:val="19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B2B2B2"/>
          <w:spacing w:val="0"/>
          <w:w w:val="24"/>
          <w:position w:val="-3"/>
          <w:sz w:val="36"/>
          <w:szCs w:val="36"/>
        </w:rPr>
        <w:t>·</w:t>
      </w:r>
      <w:r>
        <w:rPr>
          <w:rFonts w:cs="Times New Roman" w:hAnsi="Times New Roman" w:eastAsia="Times New Roman" w:ascii="Times New Roman"/>
          <w:i/>
          <w:color w:val="B2B2B2"/>
          <w:spacing w:val="0"/>
          <w:w w:val="24"/>
          <w:position w:val="-3"/>
          <w:sz w:val="36"/>
          <w:szCs w:val="36"/>
        </w:rPr>
        <w:t>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B2B2B2"/>
          <w:spacing w:val="8"/>
          <w:w w:val="24"/>
          <w:position w:val="-3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625E62"/>
          <w:spacing w:val="0"/>
          <w:w w:val="49"/>
          <w:position w:val="-3"/>
          <w:sz w:val="36"/>
          <w:szCs w:val="36"/>
        </w:rPr>
        <w:t>J..-</w:t>
      </w:r>
      <w:r>
        <w:rPr>
          <w:rFonts w:cs="Times New Roman" w:hAnsi="Times New Roman" w:eastAsia="Times New Roman" w:ascii="Times New Roman"/>
          <w:i/>
          <w:color w:val="625E62"/>
          <w:spacing w:val="0"/>
          <w:w w:val="49"/>
          <w:position w:val="-3"/>
          <w:sz w:val="36"/>
          <w:szCs w:val="36"/>
        </w:rPr>
        <w:t>,</w:t>
      </w:r>
      <w:r>
        <w:rPr>
          <w:rFonts w:cs="Times New Roman" w:hAnsi="Times New Roman" w:eastAsia="Times New Roman" w:ascii="Times New Roman"/>
          <w:i/>
          <w:color w:val="625E62"/>
          <w:spacing w:val="0"/>
          <w:w w:val="49"/>
          <w:position w:val="-3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625E62"/>
          <w:spacing w:val="16"/>
          <w:w w:val="49"/>
          <w:position w:val="-3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787577"/>
          <w:spacing w:val="0"/>
          <w:w w:val="64"/>
          <w:position w:val="-3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i/>
          <w:color w:val="787577"/>
          <w:spacing w:val="0"/>
          <w:w w:val="160"/>
          <w:position w:val="-3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i/>
          <w:color w:val="625E62"/>
          <w:spacing w:val="0"/>
          <w:w w:val="168"/>
          <w:position w:val="-3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i/>
          <w:color w:val="625E62"/>
          <w:spacing w:val="4"/>
          <w:w w:val="100"/>
          <w:position w:val="-3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625E62"/>
          <w:spacing w:val="0"/>
          <w:w w:val="101"/>
          <w:position w:val="-3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i/>
          <w:color w:val="625E62"/>
          <w:spacing w:val="-54"/>
          <w:w w:val="100"/>
          <w:position w:val="-3"/>
          <w:sz w:val="36"/>
          <w:szCs w:val="36"/>
        </w:rPr>
        <w:t> </w:t>
      </w:r>
      <w:r>
        <w:rPr>
          <w:rFonts w:cs="Courier New" w:hAnsi="Courier New" w:eastAsia="Courier New" w:ascii="Courier New"/>
          <w:color w:val="625E62"/>
          <w:spacing w:val="0"/>
          <w:w w:val="90"/>
          <w:position w:val="-3"/>
          <w:sz w:val="24"/>
          <w:szCs w:val="24"/>
        </w:rPr>
        <w:t>c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-3"/>
          <w:sz w:val="24"/>
          <w:szCs w:val="24"/>
        </w:rPr>
        <w:t>o</w:t>
      </w:r>
      <w:r>
        <w:rPr>
          <w:rFonts w:cs="Courier New" w:hAnsi="Courier New" w:eastAsia="Courier New" w:ascii="Courier New"/>
          <w:color w:val="625E62"/>
          <w:spacing w:val="0"/>
          <w:w w:val="115"/>
          <w:position w:val="-3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-3"/>
          <w:sz w:val="24"/>
          <w:szCs w:val="24"/>
        </w:rPr>
        <w:t>t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-3"/>
          <w:sz w:val="24"/>
          <w:szCs w:val="24"/>
        </w:rPr>
        <w:t>i</w:t>
      </w:r>
      <w:r>
        <w:rPr>
          <w:rFonts w:cs="Courier New" w:hAnsi="Courier New" w:eastAsia="Courier New" w:ascii="Courier New"/>
          <w:color w:val="625E62"/>
          <w:spacing w:val="0"/>
          <w:w w:val="120"/>
          <w:position w:val="-3"/>
          <w:sz w:val="24"/>
          <w:szCs w:val="24"/>
        </w:rPr>
        <w:t>n</w:t>
      </w:r>
      <w:r>
        <w:rPr>
          <w:rFonts w:cs="Courier New" w:hAnsi="Courier New" w:eastAsia="Courier New" w:ascii="Courier New"/>
          <w:color w:val="625E62"/>
          <w:spacing w:val="0"/>
          <w:w w:val="52"/>
          <w:position w:val="-3"/>
          <w:sz w:val="24"/>
          <w:szCs w:val="24"/>
        </w:rPr>
        <w:t>ti</w:t>
      </w:r>
      <w:r>
        <w:rPr>
          <w:rFonts w:cs="Courier New" w:hAnsi="Courier New" w:eastAsia="Courier New" w:ascii="Courier New"/>
          <w:color w:val="625E62"/>
          <w:spacing w:val="0"/>
          <w:w w:val="95"/>
          <w:position w:val="-3"/>
          <w:sz w:val="24"/>
          <w:szCs w:val="24"/>
        </w:rPr>
        <w:t>a</w:t>
      </w:r>
      <w:r>
        <w:rPr>
          <w:rFonts w:cs="Courier New" w:hAnsi="Courier New" w:eastAsia="Courier New" w:ascii="Courier New"/>
          <w:color w:val="625E62"/>
          <w:spacing w:val="0"/>
          <w:w w:val="100"/>
          <w:position w:val="-3"/>
          <w:sz w:val="24"/>
          <w:szCs w:val="24"/>
        </w:rPr>
        <w:t>        </w:t>
      </w:r>
      <w:r>
        <w:rPr>
          <w:rFonts w:cs="Courier New" w:hAnsi="Courier New" w:eastAsia="Courier New" w:ascii="Courier New"/>
          <w:color w:val="625E62"/>
          <w:spacing w:val="29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i/>
          <w:color w:val="625E62"/>
          <w:spacing w:val="0"/>
          <w:w w:val="78"/>
          <w:position w:val="-3"/>
          <w:sz w:val="27"/>
          <w:szCs w:val="27"/>
        </w:rPr>
        <w:t>fin</w:t>
      </w:r>
      <w:r>
        <w:rPr>
          <w:rFonts w:cs="Arial" w:hAnsi="Arial" w:eastAsia="Arial" w:ascii="Arial"/>
          <w:i/>
          <w:color w:val="787577"/>
          <w:spacing w:val="0"/>
          <w:w w:val="125"/>
          <w:position w:val="-3"/>
          <w:sz w:val="27"/>
          <w:szCs w:val="27"/>
        </w:rPr>
        <w:t>,</w:t>
      </w:r>
      <w:r>
        <w:rPr>
          <w:rFonts w:cs="Arial" w:hAnsi="Arial" w:eastAsia="Arial" w:ascii="Arial"/>
          <w:i/>
          <w:color w:val="625E62"/>
          <w:spacing w:val="0"/>
          <w:w w:val="64"/>
          <w:position w:val="-3"/>
          <w:sz w:val="27"/>
          <w:szCs w:val="27"/>
        </w:rPr>
        <w:t>....--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lineRule="exact" w:line="100"/>
        <w:ind w:left="7196" w:right="3922"/>
      </w:pPr>
      <w:r>
        <w:rPr>
          <w:rFonts w:cs="Arial" w:hAnsi="Arial" w:eastAsia="Arial" w:ascii="Arial"/>
          <w:color w:val="787577"/>
          <w:spacing w:val="0"/>
          <w:w w:val="59"/>
          <w:position w:val="1"/>
          <w:sz w:val="13"/>
          <w:szCs w:val="1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421"/>
        <w:sectPr>
          <w:type w:val="continuous"/>
          <w:pgSz w:w="11860" w:h="15020"/>
          <w:pgMar w:top="100" w:bottom="0" w:left="40" w:right="620"/>
        </w:sectPr>
      </w:pPr>
      <w:r>
        <w:rPr>
          <w:rFonts w:cs="Arial" w:hAnsi="Arial" w:eastAsia="Arial" w:ascii="Arial"/>
          <w:color w:val="787577"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M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P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EJO</w:t>
      </w:r>
      <w:r>
        <w:rPr>
          <w:rFonts w:cs="Arial" w:hAnsi="Arial" w:eastAsia="Arial" w:ascii="Arial"/>
          <w:color w:val="625E62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787577"/>
          <w:spacing w:val="0"/>
          <w:w w:val="78"/>
          <w:sz w:val="19"/>
          <w:szCs w:val="19"/>
        </w:rPr>
        <w:t>C</w:t>
      </w:r>
      <w:r>
        <w:rPr>
          <w:rFonts w:cs="Arial" w:hAnsi="Arial" w:eastAsia="Arial" w:ascii="Arial"/>
          <w:color w:val="787577"/>
          <w:spacing w:val="0"/>
          <w:w w:val="136"/>
          <w:sz w:val="19"/>
          <w:szCs w:val="19"/>
        </w:rPr>
        <w:t>i</w:t>
      </w:r>
      <w:r>
        <w:rPr>
          <w:rFonts w:cs="Arial" w:hAnsi="Arial" w:eastAsia="Arial" w:ascii="Arial"/>
          <w:color w:val="787577"/>
          <w:spacing w:val="0"/>
          <w:w w:val="119"/>
          <w:sz w:val="19"/>
          <w:szCs w:val="19"/>
        </w:rPr>
        <w:t>V</w:t>
      </w:r>
      <w:r>
        <w:rPr>
          <w:rFonts w:cs="Arial" w:hAnsi="Arial" w:eastAsia="Arial" w:ascii="Arial"/>
          <w:color w:val="625E62"/>
          <w:spacing w:val="0"/>
          <w:w w:val="109"/>
          <w:sz w:val="19"/>
          <w:szCs w:val="19"/>
        </w:rPr>
        <w:t>I</w:t>
      </w:r>
      <w:r>
        <w:rPr>
          <w:rFonts w:cs="Arial" w:hAnsi="Arial" w:eastAsia="Arial" w:ascii="Arial"/>
          <w:color w:val="625E62"/>
          <w:spacing w:val="0"/>
          <w:w w:val="99"/>
          <w:sz w:val="19"/>
          <w:szCs w:val="19"/>
        </w:rPr>
        <w:t>C</w:t>
      </w:r>
      <w:r>
        <w:rPr>
          <w:rFonts w:cs="Arial" w:hAnsi="Arial" w:eastAsia="Arial" w:ascii="Arial"/>
          <w:color w:val="787577"/>
          <w:spacing w:val="0"/>
          <w:w w:val="102"/>
          <w:sz w:val="19"/>
          <w:szCs w:val="19"/>
        </w:rPr>
        <w:t>O</w:t>
      </w:r>
      <w:r>
        <w:rPr>
          <w:rFonts w:cs="Arial" w:hAnsi="Arial" w:eastAsia="Arial" w:ascii="Arial"/>
          <w:color w:val="787577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787577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78"/>
          <w:sz w:val="19"/>
          <w:szCs w:val="19"/>
        </w:rPr>
        <w:t>C</w:t>
      </w:r>
      <w:r>
        <w:rPr>
          <w:rFonts w:cs="Arial" w:hAnsi="Arial" w:eastAsia="Arial" w:ascii="Arial"/>
          <w:color w:val="625E62"/>
          <w:spacing w:val="0"/>
          <w:w w:val="106"/>
          <w:sz w:val="19"/>
          <w:szCs w:val="19"/>
        </w:rPr>
        <w:t>AM</w:t>
      </w:r>
      <w:r>
        <w:rPr>
          <w:rFonts w:cs="Arial" w:hAnsi="Arial" w:eastAsia="Arial" w:ascii="Arial"/>
          <w:color w:val="625E62"/>
          <w:spacing w:val="0"/>
          <w:w w:val="109"/>
          <w:sz w:val="19"/>
          <w:szCs w:val="19"/>
        </w:rPr>
        <w:t>I</w:t>
      </w:r>
      <w:r>
        <w:rPr>
          <w:rFonts w:cs="Arial" w:hAnsi="Arial" w:eastAsia="Arial" w:ascii="Arial"/>
          <w:color w:val="625E62"/>
          <w:spacing w:val="0"/>
          <w:w w:val="122"/>
          <w:sz w:val="19"/>
          <w:szCs w:val="19"/>
        </w:rPr>
        <w:t>L</w:t>
      </w:r>
      <w:r>
        <w:rPr>
          <w:rFonts w:cs="Arial" w:hAnsi="Arial" w:eastAsia="Arial" w:ascii="Arial"/>
          <w:color w:val="625E62"/>
          <w:spacing w:val="0"/>
          <w:w w:val="117"/>
          <w:sz w:val="19"/>
          <w:szCs w:val="19"/>
        </w:rPr>
        <w:t>O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G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A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4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79"/>
          <w:sz w:val="19"/>
          <w:szCs w:val="19"/>
        </w:rPr>
        <w:t>S</w:t>
      </w:r>
      <w:r>
        <w:rPr>
          <w:rFonts w:cs="Arial" w:hAnsi="Arial" w:eastAsia="Arial" w:ascii="Arial"/>
          <w:color w:val="787577"/>
          <w:spacing w:val="0"/>
          <w:w w:val="109"/>
          <w:sz w:val="19"/>
          <w:szCs w:val="19"/>
        </w:rPr>
        <w:t>.</w:t>
      </w:r>
      <w:r>
        <w:rPr>
          <w:rFonts w:cs="Arial" w:hAnsi="Arial" w:eastAsia="Arial" w:ascii="Arial"/>
          <w:color w:val="787577"/>
          <w:spacing w:val="0"/>
          <w:w w:val="100"/>
          <w:sz w:val="19"/>
          <w:szCs w:val="19"/>
        </w:rPr>
        <w:t>          </w:t>
      </w:r>
      <w:r>
        <w:rPr>
          <w:rFonts w:cs="Arial" w:hAnsi="Arial" w:eastAsia="Arial" w:ascii="Arial"/>
          <w:color w:val="787577"/>
          <w:spacing w:val="1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L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EX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1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40"/>
          <w:sz w:val="19"/>
          <w:szCs w:val="19"/>
        </w:rPr>
        <w:t>1</w:t>
      </w:r>
      <w:r>
        <w:rPr>
          <w:rFonts w:cs="Arial" w:hAnsi="Arial" w:eastAsia="Arial" w:ascii="Arial"/>
          <w:color w:val="625E62"/>
          <w:spacing w:val="0"/>
          <w:w w:val="122"/>
          <w:sz w:val="19"/>
          <w:szCs w:val="19"/>
        </w:rPr>
        <w:t>4</w:t>
      </w:r>
      <w:r>
        <w:rPr>
          <w:rFonts w:cs="Arial" w:hAnsi="Arial" w:eastAsia="Arial" w:ascii="Arial"/>
          <w:color w:val="625E62"/>
          <w:spacing w:val="0"/>
          <w:w w:val="102"/>
          <w:sz w:val="19"/>
          <w:szCs w:val="19"/>
        </w:rPr>
        <w:t>2</w:t>
      </w:r>
      <w:r>
        <w:rPr>
          <w:rFonts w:cs="Arial" w:hAnsi="Arial" w:eastAsia="Arial" w:ascii="Arial"/>
          <w:color w:val="625E62"/>
          <w:spacing w:val="0"/>
          <w:w w:val="88"/>
          <w:sz w:val="19"/>
          <w:szCs w:val="19"/>
        </w:rPr>
        <w:t>1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           </w:t>
      </w:r>
      <w:r>
        <w:rPr>
          <w:rFonts w:cs="Arial" w:hAnsi="Arial" w:eastAsia="Arial" w:ascii="Arial"/>
          <w:color w:val="625E62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787577"/>
          <w:spacing w:val="0"/>
          <w:w w:val="109"/>
          <w:sz w:val="19"/>
          <w:szCs w:val="19"/>
        </w:rPr>
        <w:t>A</w:t>
      </w:r>
      <w:r>
        <w:rPr>
          <w:rFonts w:cs="Arial" w:hAnsi="Arial" w:eastAsia="Arial" w:ascii="Arial"/>
          <w:color w:val="625E62"/>
          <w:spacing w:val="0"/>
          <w:w w:val="109"/>
          <w:sz w:val="19"/>
          <w:szCs w:val="19"/>
        </w:rPr>
        <w:t>P</w:t>
      </w:r>
      <w:r>
        <w:rPr>
          <w:rFonts w:cs="Arial" w:hAnsi="Arial" w:eastAsia="Arial" w:ascii="Arial"/>
          <w:color w:val="625E62"/>
          <w:spacing w:val="0"/>
          <w:w w:val="109"/>
          <w:sz w:val="19"/>
          <w:szCs w:val="19"/>
        </w:rPr>
        <w:t>bo</w:t>
      </w:r>
      <w:r>
        <w:rPr>
          <w:rFonts w:cs="Arial" w:hAnsi="Arial" w:eastAsia="Arial" w:ascii="Arial"/>
          <w:color w:val="787577"/>
          <w:spacing w:val="0"/>
          <w:w w:val="109"/>
          <w:sz w:val="19"/>
          <w:szCs w:val="19"/>
        </w:rPr>
        <w:t>.</w:t>
      </w:r>
      <w:r>
        <w:rPr>
          <w:rFonts w:cs="Arial" w:hAnsi="Arial" w:eastAsia="Arial" w:ascii="Arial"/>
          <w:color w:val="787577"/>
          <w:spacing w:val="0"/>
          <w:w w:val="109"/>
          <w:sz w:val="19"/>
          <w:szCs w:val="19"/>
        </w:rPr>
        <w:t> </w:t>
      </w:r>
      <w:r>
        <w:rPr>
          <w:rFonts w:cs="Arial" w:hAnsi="Arial" w:eastAsia="Arial" w:ascii="Arial"/>
          <w:color w:val="787577"/>
          <w:spacing w:val="32"/>
          <w:w w:val="109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47"/>
          <w:sz w:val="19"/>
          <w:szCs w:val="19"/>
        </w:rPr>
        <w:t>1</w:t>
      </w:r>
      <w:r>
        <w:rPr>
          <w:rFonts w:cs="Arial" w:hAnsi="Arial" w:eastAsia="Arial" w:ascii="Arial"/>
          <w:color w:val="625E62"/>
          <w:spacing w:val="0"/>
          <w:w w:val="122"/>
          <w:sz w:val="19"/>
          <w:szCs w:val="19"/>
        </w:rPr>
        <w:t>4</w:t>
      </w:r>
      <w:r>
        <w:rPr>
          <w:rFonts w:cs="Arial" w:hAnsi="Arial" w:eastAsia="Arial" w:ascii="Arial"/>
          <w:color w:val="625E62"/>
          <w:spacing w:val="0"/>
          <w:w w:val="81"/>
          <w:sz w:val="19"/>
          <w:szCs w:val="19"/>
        </w:rPr>
        <w:t>1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          </w:t>
      </w:r>
      <w:r>
        <w:rPr>
          <w:rFonts w:cs="Arial" w:hAnsi="Arial" w:eastAsia="Arial" w:ascii="Arial"/>
          <w:color w:val="625E62"/>
          <w:spacing w:val="-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41"/>
          <w:sz w:val="19"/>
          <w:szCs w:val="19"/>
        </w:rPr>
        <w:t>.</w:t>
      </w:r>
      <w:r>
        <w:rPr>
          <w:rFonts w:cs="Arial" w:hAnsi="Arial" w:eastAsia="Arial" w:ascii="Arial"/>
          <w:color w:val="625E62"/>
          <w:spacing w:val="0"/>
          <w:w w:val="41"/>
          <w:sz w:val="19"/>
          <w:szCs w:val="19"/>
        </w:rPr>
        <w:t>         </w:t>
      </w:r>
      <w:r>
        <w:rPr>
          <w:rFonts w:cs="Arial" w:hAnsi="Arial" w:eastAsia="Arial" w:ascii="Arial"/>
          <w:color w:val="625E62"/>
          <w:spacing w:val="15"/>
          <w:w w:val="41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E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LF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.:</w:t>
      </w:r>
      <w:r>
        <w:rPr>
          <w:rFonts w:cs="Arial" w:hAnsi="Arial" w:eastAsia="Arial" w:ascii="Arial"/>
          <w:color w:val="625E62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37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625E62"/>
          <w:spacing w:val="0"/>
          <w:w w:val="95"/>
          <w:sz w:val="19"/>
          <w:szCs w:val="19"/>
        </w:rPr>
        <w:t>5</w:t>
      </w:r>
      <w:r>
        <w:rPr>
          <w:rFonts w:cs="Arial" w:hAnsi="Arial" w:eastAsia="Arial" w:ascii="Arial"/>
          <w:color w:val="625E62"/>
          <w:spacing w:val="0"/>
          <w:w w:val="105"/>
          <w:sz w:val="19"/>
          <w:szCs w:val="19"/>
        </w:rPr>
        <w:t>00</w:t>
      </w:r>
      <w:r>
        <w:rPr>
          <w:rFonts w:cs="Arial" w:hAnsi="Arial" w:eastAsia="Arial" w:ascii="Arial"/>
          <w:color w:val="625E62"/>
          <w:spacing w:val="0"/>
          <w:w w:val="95"/>
          <w:sz w:val="19"/>
          <w:szCs w:val="19"/>
        </w:rPr>
        <w:t>5</w:t>
      </w:r>
      <w:r>
        <w:rPr>
          <w:rFonts w:cs="Arial" w:hAnsi="Arial" w:eastAsia="Arial" w:ascii="Arial"/>
          <w:color w:val="625E62"/>
          <w:spacing w:val="0"/>
          <w:w w:val="102"/>
          <w:sz w:val="19"/>
          <w:szCs w:val="19"/>
        </w:rPr>
        <w:t>5</w:t>
      </w:r>
      <w:r>
        <w:rPr>
          <w:rFonts w:cs="Arial" w:hAnsi="Arial" w:eastAsia="Arial" w:ascii="Arial"/>
          <w:color w:val="625E62"/>
          <w:spacing w:val="0"/>
          <w:w w:val="125"/>
          <w:sz w:val="19"/>
          <w:szCs w:val="19"/>
        </w:rPr>
        <w:t>-</w:t>
      </w:r>
      <w:r>
        <w:rPr>
          <w:rFonts w:cs="Arial" w:hAnsi="Arial" w:eastAsia="Arial" w:ascii="Arial"/>
          <w:color w:val="625E62"/>
          <w:spacing w:val="0"/>
          <w:w w:val="102"/>
          <w:sz w:val="19"/>
          <w:szCs w:val="19"/>
        </w:rPr>
        <w:t>506</w:t>
      </w:r>
      <w:r>
        <w:rPr>
          <w:rFonts w:cs="Arial" w:hAnsi="Arial" w:eastAsia="Arial" w:ascii="Arial"/>
          <w:color w:val="625E62"/>
          <w:spacing w:val="0"/>
          <w:w w:val="88"/>
          <w:sz w:val="19"/>
          <w:szCs w:val="19"/>
        </w:rPr>
        <w:t>2</w:t>
      </w:r>
      <w:r>
        <w:rPr>
          <w:rFonts w:cs="Arial" w:hAnsi="Arial" w:eastAsia="Arial" w:ascii="Arial"/>
          <w:color w:val="625E62"/>
          <w:spacing w:val="0"/>
          <w:w w:val="109"/>
          <w:sz w:val="19"/>
          <w:szCs w:val="19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509"/>
      </w:pPr>
      <w:r>
        <w:rPr>
          <w:rFonts w:cs="Arial" w:hAnsi="Arial" w:eastAsia="Arial" w:ascii="Arial"/>
          <w:color w:val="787778"/>
          <w:spacing w:val="0"/>
          <w:w w:val="41"/>
          <w:position w:val="2"/>
          <w:sz w:val="54"/>
          <w:szCs w:val="54"/>
        </w:rPr>
        <w:t>.</w:t>
      </w:r>
      <w:r>
        <w:rPr>
          <w:rFonts w:cs="Arial" w:hAnsi="Arial" w:eastAsia="Arial" w:ascii="Arial"/>
          <w:color w:val="787778"/>
          <w:spacing w:val="0"/>
          <w:w w:val="41"/>
          <w:position w:val="2"/>
          <w:sz w:val="54"/>
          <w:szCs w:val="54"/>
        </w:rPr>
        <w:t>   </w:t>
      </w:r>
      <w:r>
        <w:rPr>
          <w:rFonts w:cs="Arial" w:hAnsi="Arial" w:eastAsia="Arial" w:ascii="Arial"/>
          <w:color w:val="787778"/>
          <w:spacing w:val="2"/>
          <w:w w:val="41"/>
          <w:position w:val="2"/>
          <w:sz w:val="54"/>
          <w:szCs w:val="54"/>
        </w:rPr>
        <w:t> </w:t>
      </w:r>
      <w:r>
        <w:rPr>
          <w:rFonts w:cs="Arial" w:hAnsi="Arial" w:eastAsia="Arial" w:ascii="Arial"/>
          <w:color w:val="ACABAC"/>
          <w:spacing w:val="0"/>
          <w:w w:val="41"/>
          <w:position w:val="2"/>
          <w:sz w:val="31"/>
          <w:szCs w:val="3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80"/>
        <w:ind w:left="473"/>
      </w:pPr>
      <w:r>
        <w:rPr>
          <w:rFonts w:cs="Times New Roman" w:hAnsi="Times New Roman" w:eastAsia="Times New Roman" w:ascii="Times New Roman"/>
          <w:b/>
          <w:color w:val="575658"/>
          <w:w w:val="139"/>
          <w:position w:val="-1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b/>
          <w:color w:val="575658"/>
          <w:w w:val="52"/>
          <w:position w:val="-1"/>
          <w:sz w:val="14"/>
          <w:szCs w:val="14"/>
        </w:rPr>
        <w:t>;,</w:t>
      </w:r>
      <w:r>
        <w:rPr>
          <w:rFonts w:cs="Times New Roman" w:hAnsi="Times New Roman" w:eastAsia="Times New Roman" w:ascii="Times New Roman"/>
          <w:b/>
          <w:color w:val="575658"/>
          <w:w w:val="71"/>
          <w:position w:val="-1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b/>
          <w:color w:val="575658"/>
          <w:w w:val="66"/>
          <w:position w:val="-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b/>
          <w:color w:val="575658"/>
          <w:w w:val="84"/>
          <w:position w:val="-1"/>
          <w:sz w:val="14"/>
          <w:szCs w:val="14"/>
        </w:rPr>
        <w:t>')</w:t>
      </w:r>
      <w:r>
        <w:rPr>
          <w:rFonts w:cs="Times New Roman" w:hAnsi="Times New Roman" w:eastAsia="Times New Roman" w:ascii="Times New Roman"/>
          <w:b/>
          <w:color w:val="686669"/>
          <w:w w:val="79"/>
          <w:position w:val="-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b/>
          <w:color w:val="949192"/>
          <w:w w:val="74"/>
          <w:position w:val="-1"/>
          <w:sz w:val="14"/>
          <w:szCs w:val="14"/>
        </w:rPr>
        <w:t>'</w:t>
      </w:r>
      <w:r>
        <w:rPr>
          <w:rFonts w:cs="Times New Roman" w:hAnsi="Times New Roman" w:eastAsia="Times New Roman" w:ascii="Times New Roman"/>
          <w:b/>
          <w:color w:val="575658"/>
          <w:w w:val="82"/>
          <w:position w:val="-1"/>
          <w:sz w:val="14"/>
          <w:szCs w:val="14"/>
        </w:rPr>
        <w:t>1!;Jt.</w:t>
      </w:r>
      <w:r>
        <w:rPr>
          <w:rFonts w:cs="Times New Roman" w:hAnsi="Times New Roman" w:eastAsia="Times New Roman" w:ascii="Times New Roman"/>
          <w:b/>
          <w:color w:val="575658"/>
          <w:w w:val="94"/>
          <w:position w:val="-1"/>
          <w:sz w:val="14"/>
          <w:szCs w:val="14"/>
        </w:rPr>
        <w:t>U.:-</w:t>
      </w:r>
      <w:r>
        <w:rPr>
          <w:rFonts w:cs="Times New Roman" w:hAnsi="Times New Roman" w:eastAsia="Times New Roman" w:ascii="Times New Roman"/>
          <w:b/>
          <w:color w:val="575658"/>
          <w:w w:val="108"/>
          <w:position w:val="-1"/>
          <w:sz w:val="14"/>
          <w:szCs w:val="14"/>
        </w:rPr>
        <w:t>OS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200"/>
        <w:ind w:left="437"/>
      </w:pPr>
      <w:r>
        <w:rPr>
          <w:rFonts w:cs="Times New Roman" w:hAnsi="Times New Roman" w:eastAsia="Times New Roman" w:ascii="Times New Roman"/>
          <w:b/>
          <w:color w:val="949192"/>
          <w:spacing w:val="0"/>
          <w:w w:val="100"/>
          <w:position w:val="1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b/>
          <w:color w:val="949192"/>
          <w:spacing w:val="0"/>
          <w:w w:val="100"/>
          <w:position w:val="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b/>
          <w:color w:val="949192"/>
          <w:spacing w:val="3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575658"/>
          <w:spacing w:val="0"/>
          <w:w w:val="78"/>
          <w:position w:val="1"/>
          <w:sz w:val="21"/>
          <w:szCs w:val="21"/>
        </w:rPr>
        <w:t>o:</w:t>
      </w:r>
      <w:r>
        <w:rPr>
          <w:rFonts w:cs="Times New Roman" w:hAnsi="Times New Roman" w:eastAsia="Times New Roman" w:ascii="Times New Roman"/>
          <w:b/>
          <w:color w:val="575658"/>
          <w:spacing w:val="0"/>
          <w:w w:val="150"/>
          <w:position w:val="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color w:val="575658"/>
          <w:spacing w:val="0"/>
          <w:w w:val="96"/>
          <w:position w:val="1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b/>
          <w:color w:val="787778"/>
          <w:spacing w:val="0"/>
          <w:w w:val="96"/>
          <w:position w:val="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b/>
          <w:color w:val="ACABAC"/>
          <w:spacing w:val="0"/>
          <w:w w:val="20"/>
          <w:position w:val="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b/>
          <w:color w:val="575658"/>
          <w:spacing w:val="0"/>
          <w:w w:val="79"/>
          <w:position w:val="1"/>
          <w:sz w:val="21"/>
          <w:szCs w:val="21"/>
        </w:rPr>
        <w:t>JER</w:t>
      </w:r>
      <w:r>
        <w:rPr>
          <w:rFonts w:cs="Times New Roman" w:hAnsi="Times New Roman" w:eastAsia="Times New Roman" w:ascii="Times New Roman"/>
          <w:b/>
          <w:color w:val="575658"/>
          <w:spacing w:val="0"/>
          <w:w w:val="89"/>
          <w:position w:val="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b/>
          <w:color w:val="575658"/>
          <w:spacing w:val="-31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575658"/>
          <w:spacing w:val="0"/>
          <w:w w:val="100"/>
          <w:position w:val="1"/>
          <w:sz w:val="15"/>
          <w:szCs w:val="15"/>
        </w:rPr>
        <w:t>A.a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272" w:right="1239"/>
      </w:pPr>
      <w:r>
        <w:rPr>
          <w:rFonts w:cs="Arial" w:hAnsi="Arial" w:eastAsia="Arial" w:ascii="Arial"/>
          <w:b/>
          <w:color w:val="ACABAC"/>
          <w:w w:val="21"/>
          <w:sz w:val="20"/>
          <w:szCs w:val="20"/>
        </w:rPr>
        <w:t>·</w:t>
      </w:r>
      <w:r>
        <w:rPr>
          <w:rFonts w:cs="Malgun Gothic" w:hAnsi="Malgun Gothic" w:eastAsia="Malgun Gothic" w:ascii="Malgun Gothic"/>
          <w:color w:val="686669"/>
          <w:w w:val="61"/>
          <w:sz w:val="20"/>
          <w:szCs w:val="20"/>
        </w:rPr>
        <w:t>�</w:t>
      </w:r>
      <w:r>
        <w:rPr>
          <w:rFonts w:cs="Arial" w:hAnsi="Arial" w:eastAsia="Arial" w:ascii="Arial"/>
          <w:b/>
          <w:color w:val="575658"/>
          <w:w w:val="118"/>
          <w:sz w:val="20"/>
          <w:szCs w:val="20"/>
        </w:rPr>
        <w:t>uanu.</w:t>
      </w:r>
      <w:r>
        <w:rPr>
          <w:rFonts w:cs="Arial" w:hAnsi="Arial" w:eastAsia="Arial" w:ascii="Arial"/>
          <w:b/>
          <w:color w:val="ACABAC"/>
          <w:w w:val="21"/>
          <w:sz w:val="20"/>
          <w:szCs w:val="20"/>
        </w:rPr>
        <w:t>·</w:t>
      </w:r>
      <w:r>
        <w:rPr>
          <w:rFonts w:cs="Arial" w:hAnsi="Arial" w:eastAsia="Arial" w:ascii="Arial"/>
          <w:b/>
          <w:color w:val="949192"/>
          <w:w w:val="54"/>
          <w:sz w:val="20"/>
          <w:szCs w:val="20"/>
        </w:rPr>
        <w:t>·</w:t>
      </w:r>
      <w:r>
        <w:rPr>
          <w:rFonts w:cs="Arial" w:hAnsi="Arial" w:eastAsia="Arial" w:ascii="Arial"/>
          <w:b/>
          <w:color w:val="575658"/>
          <w:w w:val="110"/>
          <w:sz w:val="20"/>
          <w:szCs w:val="20"/>
        </w:rPr>
        <w:t>c</w:t>
      </w:r>
      <w:r>
        <w:rPr>
          <w:rFonts w:cs="Arial" w:hAnsi="Arial" w:eastAsia="Arial" w:ascii="Arial"/>
          <w:b/>
          <w:color w:val="575658"/>
          <w:w w:val="89"/>
          <w:sz w:val="20"/>
          <w:szCs w:val="20"/>
        </w:rPr>
        <w:t>nm.u,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3"/>
      </w:pPr>
      <w:r>
        <w:pict>
          <v:shape type="#_x0000_t75" style="width:92.1722pt;height:80.6275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lineRule="exact" w:line="260"/>
        <w:ind w:left="1236" w:right="-58"/>
      </w:pPr>
      <w:r>
        <w:rPr>
          <w:rFonts w:cs="Courier New" w:hAnsi="Courier New" w:eastAsia="Courier New" w:ascii="Courier New"/>
          <w:color w:val="575658"/>
          <w:w w:val="43"/>
          <w:position w:val="1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575658"/>
          <w:w w:val="100"/>
          <w:position w:val="1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686669"/>
          <w:w w:val="110"/>
          <w:position w:val="1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686669"/>
          <w:w w:val="100"/>
          <w:position w:val="1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686669"/>
          <w:w w:val="96"/>
          <w:position w:val="1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686669"/>
          <w:spacing w:val="-64"/>
          <w:w w:val="100"/>
          <w:position w:val="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7"/>
          <w:position w:val="1"/>
          <w:sz w:val="25"/>
          <w:szCs w:val="25"/>
        </w:rPr>
        <w:t>/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1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658"/>
          <w:spacing w:val="0"/>
          <w:w w:val="96"/>
          <w:position w:val="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position w:val="1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1"/>
          <w:position w:val="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position w:val="1"/>
          <w:sz w:val="25"/>
          <w:szCs w:val="25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1650" w:right="3873"/>
      </w:pPr>
      <w:r>
        <w:rPr>
          <w:rFonts w:cs="Times New Roman" w:hAnsi="Times New Roman" w:eastAsia="Times New Roman" w:ascii="Times New Roman"/>
          <w:color w:val="575658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575658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75658"/>
          <w:spacing w:val="0"/>
          <w:w w:val="87"/>
          <w:sz w:val="20"/>
          <w:szCs w:val="20"/>
        </w:rPr>
        <w:t>MUN</w:t>
      </w:r>
      <w:r>
        <w:rPr>
          <w:rFonts w:cs="Times New Roman" w:hAnsi="Times New Roman" w:eastAsia="Times New Roman" w:ascii="Times New Roman"/>
          <w:color w:val="575658"/>
          <w:spacing w:val="0"/>
          <w:w w:val="10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color w:val="575658"/>
          <w:spacing w:val="0"/>
          <w:w w:val="11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575658"/>
          <w:spacing w:val="0"/>
          <w:w w:val="94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8"/>
        <w:ind w:left="2250" w:right="4451"/>
      </w:pPr>
      <w:r>
        <w:rPr>
          <w:rFonts w:cs="Times New Roman" w:hAnsi="Times New Roman" w:eastAsia="Times New Roman" w:ascii="Times New Roman"/>
          <w:color w:val="575658"/>
          <w:w w:val="98"/>
          <w:sz w:val="16"/>
          <w:szCs w:val="16"/>
        </w:rPr>
        <w:t>SfC</w:t>
      </w:r>
      <w:r>
        <w:rPr>
          <w:rFonts w:cs="Times New Roman" w:hAnsi="Times New Roman" w:eastAsia="Times New Roman" w:ascii="Times New Roman"/>
          <w:color w:val="575658"/>
          <w:w w:val="157"/>
          <w:sz w:val="16"/>
          <w:szCs w:val="16"/>
        </w:rPr>
        <w:t>lfl</w:t>
      </w:r>
      <w:r>
        <w:rPr>
          <w:rFonts w:cs="Times New Roman" w:hAnsi="Times New Roman" w:eastAsia="Times New Roman" w:ascii="Times New Roman"/>
          <w:color w:val="575658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575658"/>
          <w:w w:val="81"/>
          <w:sz w:val="16"/>
          <w:szCs w:val="16"/>
        </w:rPr>
        <w:t>RI</w:t>
      </w:r>
      <w:r>
        <w:rPr>
          <w:rFonts w:cs="Times New Roman" w:hAnsi="Times New Roman" w:eastAsia="Times New Roman" w:ascii="Times New Roman"/>
          <w:color w:val="575658"/>
          <w:w w:val="10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66"/>
      </w:pPr>
      <w:r>
        <w:rPr>
          <w:rFonts w:cs="Arial" w:hAnsi="Arial" w:eastAsia="Arial" w:ascii="Arial"/>
          <w:color w:val="949192"/>
          <w:w w:val="423"/>
          <w:sz w:val="23"/>
          <w:szCs w:val="23"/>
        </w:rPr>
        <w:t>-</w:t>
      </w:r>
      <w:r>
        <w:rPr>
          <w:rFonts w:cs="Arial" w:hAnsi="Arial" w:eastAsia="Arial" w:ascii="Arial"/>
          <w:color w:val="787778"/>
          <w:w w:val="451"/>
          <w:sz w:val="23"/>
          <w:szCs w:val="23"/>
        </w:rPr>
        <w:t>--</w:t>
      </w:r>
      <w:r>
        <w:rPr>
          <w:rFonts w:cs="Arial" w:hAnsi="Arial" w:eastAsia="Arial" w:ascii="Arial"/>
          <w:color w:val="787778"/>
          <w:w w:val="488"/>
          <w:sz w:val="23"/>
          <w:szCs w:val="23"/>
        </w:rPr>
        <w:t>-</w:t>
      </w:r>
      <w:r>
        <w:rPr>
          <w:rFonts w:cs="Arial" w:hAnsi="Arial" w:eastAsia="Arial" w:ascii="Arial"/>
          <w:color w:val="575658"/>
          <w:w w:val="76"/>
          <w:sz w:val="23"/>
          <w:szCs w:val="23"/>
        </w:rPr>
        <w:t>A:l.CA</w:t>
      </w:r>
      <w:r>
        <w:rPr>
          <w:rFonts w:cs="Arial" w:hAnsi="Arial" w:eastAsia="Arial" w:ascii="Arial"/>
          <w:color w:val="575658"/>
          <w:w w:val="100"/>
          <w:sz w:val="23"/>
          <w:szCs w:val="23"/>
        </w:rPr>
        <w:t>LD</w:t>
      </w:r>
      <w:r>
        <w:rPr>
          <w:rFonts w:cs="Arial" w:hAnsi="Arial" w:eastAsia="Arial" w:ascii="Arial"/>
          <w:color w:val="575658"/>
          <w:w w:val="112"/>
          <w:sz w:val="23"/>
          <w:szCs w:val="23"/>
        </w:rPr>
        <w:t>IA</w:t>
      </w:r>
      <w:r>
        <w:rPr>
          <w:rFonts w:cs="Arial" w:hAnsi="Arial" w:eastAsia="Arial" w:ascii="Arial"/>
          <w:color w:val="575658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575658"/>
          <w:spacing w:val="-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D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E</w:t>
      </w:r>
      <w:r>
        <w:rPr>
          <w:rFonts w:cs="Arial" w:hAnsi="Arial" w:eastAsia="Arial" w:ascii="Arial"/>
          <w:color w:val="575658"/>
          <w:spacing w:val="12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MAN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G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U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1"/>
        <w:ind w:left="1699" w:right="3907"/>
      </w:pPr>
      <w:r>
        <w:rPr>
          <w:rFonts w:cs="Times New Roman" w:hAnsi="Times New Roman" w:eastAsia="Times New Roman" w:ascii="Times New Roman"/>
          <w:color w:val="575658"/>
          <w:w w:val="97"/>
          <w:sz w:val="16"/>
          <w:szCs w:val="16"/>
        </w:rPr>
        <w:t>MAN</w:t>
      </w:r>
      <w:r>
        <w:rPr>
          <w:rFonts w:cs="Times New Roman" w:hAnsi="Times New Roman" w:eastAsia="Times New Roman" w:ascii="Times New Roman"/>
          <w:color w:val="575658"/>
          <w:spacing w:val="-65"/>
          <w:w w:val="97"/>
          <w:sz w:val="16"/>
          <w:szCs w:val="16"/>
        </w:rPr>
        <w:t>A</w:t>
      </w:r>
      <w:r>
        <w:rPr>
          <w:rFonts w:cs="Arial" w:hAnsi="Arial" w:eastAsia="Arial" w:ascii="Arial"/>
          <w:color w:val="686669"/>
          <w:spacing w:val="-338"/>
          <w:w w:val="151"/>
          <w:position w:val="-49"/>
          <w:sz w:val="80"/>
          <w:szCs w:val="80"/>
        </w:rPr>
        <w:t>-</w:t>
      </w:r>
      <w:r>
        <w:rPr>
          <w:rFonts w:cs="Times New Roman" w:hAnsi="Times New Roman" w:eastAsia="Times New Roman" w:ascii="Times New Roman"/>
          <w:color w:val="575658"/>
          <w:spacing w:val="0"/>
          <w:w w:val="93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575658"/>
          <w:spacing w:val="0"/>
          <w:w w:val="87"/>
          <w:position w:val="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575658"/>
          <w:spacing w:val="0"/>
          <w:w w:val="101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575658"/>
          <w:spacing w:val="-29"/>
          <w:w w:val="101"/>
          <w:position w:val="0"/>
          <w:sz w:val="16"/>
          <w:szCs w:val="16"/>
        </w:rPr>
        <w:t>.</w:t>
      </w:r>
      <w:r>
        <w:rPr>
          <w:rFonts w:cs="Arial" w:hAnsi="Arial" w:eastAsia="Arial" w:ascii="Arial"/>
          <w:color w:val="575658"/>
          <w:spacing w:val="-382"/>
          <w:w w:val="189"/>
          <w:position w:val="-49"/>
          <w:sz w:val="80"/>
          <w:szCs w:val="80"/>
        </w:rPr>
        <w:t>-</w:t>
      </w:r>
      <w:r>
        <w:rPr>
          <w:rFonts w:cs="Times New Roman" w:hAnsi="Times New Roman" w:eastAsia="Times New Roman" w:ascii="Times New Roman"/>
          <w:color w:val="575658"/>
          <w:spacing w:val="0"/>
          <w:w w:val="87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575658"/>
          <w:spacing w:val="0"/>
          <w:w w:val="94"/>
          <w:position w:val="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575658"/>
          <w:spacing w:val="0"/>
          <w:w w:val="97"/>
          <w:position w:val="0"/>
          <w:sz w:val="16"/>
          <w:szCs w:val="16"/>
        </w:rPr>
        <w:t>CA</w:t>
      </w:r>
      <w:r>
        <w:rPr>
          <w:rFonts w:cs="Times New Roman" w:hAnsi="Times New Roman" w:eastAsia="Times New Roman" w:ascii="Times New Roman"/>
          <w:color w:val="575658"/>
          <w:spacing w:val="-79"/>
          <w:w w:val="87"/>
          <w:position w:val="0"/>
          <w:sz w:val="16"/>
          <w:szCs w:val="16"/>
        </w:rPr>
        <w:t>R</w:t>
      </w:r>
      <w:r>
        <w:rPr>
          <w:rFonts w:cs="Arial" w:hAnsi="Arial" w:eastAsia="Arial" w:ascii="Arial"/>
          <w:color w:val="949192"/>
          <w:spacing w:val="21"/>
          <w:w w:val="21"/>
          <w:position w:val="-49"/>
          <w:sz w:val="80"/>
          <w:szCs w:val="80"/>
        </w:rPr>
        <w:t>·</w:t>
      </w:r>
      <w:r>
        <w:rPr>
          <w:rFonts w:cs="Times New Roman" w:hAnsi="Times New Roman" w:eastAsia="Times New Roman" w:ascii="Times New Roman"/>
          <w:color w:val="575658"/>
          <w:spacing w:val="0"/>
          <w:w w:val="87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575658"/>
          <w:spacing w:val="0"/>
          <w:w w:val="93"/>
          <w:position w:val="0"/>
          <w:sz w:val="16"/>
          <w:szCs w:val="16"/>
        </w:rPr>
        <w:t>GU</w:t>
      </w:r>
      <w:r>
        <w:rPr>
          <w:rFonts w:cs="Times New Roman" w:hAnsi="Times New Roman" w:eastAsia="Times New Roman" w:ascii="Times New Roman"/>
          <w:color w:val="575658"/>
          <w:spacing w:val="0"/>
          <w:w w:val="105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center"/>
        <w:spacing w:before="3"/>
        <w:ind w:left="2359" w:right="4762"/>
        <w:sectPr>
          <w:pgSz w:w="12040" w:h="15420"/>
          <w:pgMar w:top="0" w:bottom="0" w:left="60" w:right="960"/>
          <w:cols w:num="2" w:equalWidth="off">
            <w:col w:w="3001" w:space="417"/>
            <w:col w:w="7602"/>
          </w:cols>
        </w:sectPr>
      </w:pPr>
      <w:r>
        <w:rPr>
          <w:rFonts w:cs="Courier New" w:hAnsi="Courier New" w:eastAsia="Courier New" w:ascii="Courier New"/>
          <w:color w:val="686669"/>
          <w:w w:val="7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575658"/>
          <w:w w:val="96"/>
          <w:sz w:val="25"/>
          <w:szCs w:val="25"/>
        </w:rPr>
        <w:t>2-</w:t>
      </w:r>
      <w:r>
        <w:rPr>
          <w:rFonts w:cs="Courier New" w:hAnsi="Courier New" w:eastAsia="Courier New" w:ascii="Courier New"/>
          <w:color w:val="00000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before="32"/>
        <w:ind w:left="1200" w:right="70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43"/>
          <w:sz w:val="25"/>
          <w:szCs w:val="25"/>
        </w:rPr>
        <w:t>'</w:t>
      </w:r>
      <w:r>
        <w:rPr>
          <w:rFonts w:cs="Courier New" w:hAnsi="Courier New" w:eastAsia="Courier New" w:ascii="Courier New"/>
          <w:color w:val="575658"/>
          <w:spacing w:val="0"/>
          <w:w w:val="24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75658"/>
          <w:spacing w:val="0"/>
          <w:w w:val="28"/>
          <w:sz w:val="25"/>
          <w:szCs w:val="25"/>
        </w:rPr>
        <w:t>'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575658"/>
          <w:spacing w:val="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575658"/>
          <w:spacing w:val="58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48"/>
          <w:sz w:val="25"/>
          <w:szCs w:val="25"/>
        </w:rPr>
        <w:t>J\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3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H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um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an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658"/>
          <w:spacing w:val="88"/>
          <w:w w:val="9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63"/>
          <w:w w:val="9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rm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7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1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before="98"/>
        <w:ind w:left="1207" w:right="5871"/>
      </w:pPr>
      <w:r>
        <w:rPr>
          <w:rFonts w:cs="Courier New" w:hAnsi="Courier New" w:eastAsia="Courier New" w:ascii="Courier New"/>
          <w:color w:val="575658"/>
          <w:w w:val="81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w w:val="10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or</w:t>
      </w:r>
      <w:r>
        <w:rPr>
          <w:rFonts w:cs="Courier New" w:hAnsi="Courier New" w:eastAsia="Courier New" w:ascii="Courier New"/>
          <w:color w:val="575658"/>
          <w:spacing w:val="-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62"/>
          <w:sz w:val="25"/>
          <w:szCs w:val="25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center"/>
        <w:ind w:left="4977" w:right="4625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OR</w:t>
      </w:r>
      <w:r>
        <w:rPr>
          <w:rFonts w:cs="Courier New" w:hAnsi="Courier New" w:eastAsia="Courier New" w:ascii="Courier New"/>
          <w:color w:val="575658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NTO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lineRule="auto" w:line="302"/>
        <w:ind w:left="1207" w:right="97" w:hanging="14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-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9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60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7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ac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lt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es</w:t>
      </w:r>
      <w:r>
        <w:rPr>
          <w:rFonts w:cs="Courier New" w:hAnsi="Courier New" w:eastAsia="Courier New" w:ascii="Courier New"/>
          <w:color w:val="575658"/>
          <w:spacing w:val="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84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84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61"/>
          <w:w w:val="8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f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686669"/>
          <w:spacing w:val="-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7</w:t>
      </w:r>
      <w:r>
        <w:rPr>
          <w:rFonts w:cs="Courier New" w:hAnsi="Courier New" w:eastAsia="Courier New" w:ascii="Courier New"/>
          <w:color w:val="787778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ci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5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414244"/>
          <w:spacing w:val="0"/>
          <w:w w:val="76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658"/>
          <w:spacing w:val="0"/>
          <w:w w:val="120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75658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75658"/>
          <w:spacing w:val="31"/>
          <w:w w:val="100"/>
          <w:sz w:val="22"/>
          <w:szCs w:val="22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3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8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5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1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0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-6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75658"/>
          <w:spacing w:val="4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57565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57565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color w:val="575658"/>
          <w:spacing w:val="2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5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4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51"/>
          <w:w w:val="8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658"/>
          <w:spacing w:val="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-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8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686669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-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,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center"/>
        <w:ind w:left="3122" w:right="1862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CTA</w:t>
      </w:r>
      <w:r>
        <w:rPr>
          <w:rFonts w:cs="Courier New" w:hAnsi="Courier New" w:eastAsia="Courier New" w:ascii="Courier New"/>
          <w:color w:val="575658"/>
          <w:spacing w:val="1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1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86669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1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3"/>
          <w:sz w:val="25"/>
          <w:szCs w:val="25"/>
        </w:rPr>
        <w:t>RB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686669"/>
          <w:spacing w:val="0"/>
          <w:w w:val="11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ind w:left="1200" w:right="7992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2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686669"/>
          <w:spacing w:val="0"/>
          <w:w w:val="77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575658"/>
          <w:spacing w:val="0"/>
          <w:w w:val="199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686669"/>
          <w:spacing w:val="0"/>
          <w:w w:val="199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ind w:left="1207" w:right="117"/>
      </w:pPr>
      <w:r>
        <w:rPr>
          <w:rFonts w:cs="Courier New" w:hAnsi="Courier New" w:eastAsia="Courier New" w:ascii="Courier New"/>
          <w:color w:val="575658"/>
          <w:w w:val="8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w w:val="10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1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li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cac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6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7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9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46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5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686669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J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78777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both"/>
        <w:spacing w:before="93"/>
        <w:ind w:left="1207" w:right="75"/>
      </w:pP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es</w:t>
      </w:r>
      <w:r>
        <w:rPr>
          <w:rFonts w:cs="Courier New" w:hAnsi="Courier New" w:eastAsia="Courier New" w:ascii="Courier New"/>
          <w:color w:val="575658"/>
          <w:spacing w:val="4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!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st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46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25"/>
          <w:sz w:val="23"/>
          <w:szCs w:val="23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2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25"/>
          <w:sz w:val="23"/>
          <w:szCs w:val="23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4"/>
          <w:sz w:val="23"/>
          <w:szCs w:val="23"/>
        </w:rPr>
        <w:t>nt</w:t>
      </w:r>
      <w:r>
        <w:rPr>
          <w:rFonts w:cs="Courier New" w:hAnsi="Courier New" w:eastAsia="Courier New" w:ascii="Courier New"/>
          <w:color w:val="575658"/>
          <w:spacing w:val="0"/>
          <w:w w:val="109"/>
          <w:sz w:val="23"/>
          <w:szCs w:val="23"/>
        </w:rPr>
        <w:t>es</w:t>
      </w:r>
      <w:r>
        <w:rPr>
          <w:rFonts w:cs="Courier New" w:hAnsi="Courier New" w:eastAsia="Courier New" w:ascii="Courier New"/>
          <w:color w:val="575658"/>
          <w:spacing w:val="0"/>
          <w:w w:val="99"/>
          <w:sz w:val="23"/>
          <w:szCs w:val="23"/>
        </w:rPr>
        <w:t>: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  </w:t>
      </w:r>
      <w:r>
        <w:rPr>
          <w:rFonts w:cs="Courier New" w:hAnsi="Courier New" w:eastAsia="Courier New" w:ascii="Courier New"/>
          <w:color w:val="575658"/>
          <w:spacing w:val="-54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80"/>
          <w:sz w:val="23"/>
          <w:szCs w:val="23"/>
        </w:rPr>
        <w:t>)</w:t>
      </w:r>
      <w:r>
        <w:rPr>
          <w:rFonts w:cs="Courier New" w:hAnsi="Courier New" w:eastAsia="Courier New" w:ascii="Courier New"/>
          <w:color w:val="575658"/>
          <w:spacing w:val="0"/>
          <w:w w:val="8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4"/>
          <w:w w:val="8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to</w:t>
      </w:r>
      <w:r>
        <w:rPr>
          <w:rFonts w:cs="Courier New" w:hAnsi="Courier New" w:eastAsia="Courier New" w:ascii="Courier New"/>
          <w:color w:val="575658"/>
          <w:spacing w:val="13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575658"/>
          <w:spacing w:val="4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ro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8"/>
          <w:sz w:val="23"/>
          <w:szCs w:val="23"/>
        </w:rPr>
        <w:t>U</w:t>
      </w:r>
      <w:r>
        <w:rPr>
          <w:rFonts w:cs="Courier New" w:hAnsi="Courier New" w:eastAsia="Courier New" w:ascii="Courier New"/>
          <w:color w:val="686669"/>
          <w:spacing w:val="0"/>
          <w:w w:val="104"/>
          <w:sz w:val="23"/>
          <w:szCs w:val="23"/>
        </w:rPr>
        <w:t>r</w:t>
      </w:r>
      <w:r>
        <w:rPr>
          <w:rFonts w:cs="Courier New" w:hAnsi="Courier New" w:eastAsia="Courier New" w:ascii="Courier New"/>
          <w:color w:val="686669"/>
          <w:spacing w:val="0"/>
          <w:w w:val="109"/>
          <w:sz w:val="23"/>
          <w:szCs w:val="23"/>
        </w:rPr>
        <w:t>b</w:t>
      </w:r>
      <w:r>
        <w:rPr>
          <w:rFonts w:cs="Courier New" w:hAnsi="Courier New" w:eastAsia="Courier New" w:ascii="Courier New"/>
          <w:color w:val="686669"/>
          <w:spacing w:val="0"/>
          <w:w w:val="10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686669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9"/>
          <w:sz w:val="23"/>
          <w:szCs w:val="23"/>
        </w:rPr>
        <w:t>o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before="18" w:lineRule="exact" w:line="360"/>
        <w:ind w:left="1200" w:right="95" w:firstLine="14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40"/>
          <w:w w:val="9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40"/>
          <w:sz w:val="25"/>
          <w:szCs w:val="25"/>
        </w:rPr>
        <w:t>:i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1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H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5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38"/>
          <w:sz w:val="25"/>
          <w:szCs w:val="25"/>
        </w:rPr>
        <w:t>!</w:t>
      </w:r>
      <w:r>
        <w:rPr>
          <w:rFonts w:cs="Malgun Gothic" w:hAnsi="Malgun Gothic" w:eastAsia="Malgun Gothic" w:ascii="Malgun Gothic"/>
          <w:color w:val="575658"/>
          <w:spacing w:val="0"/>
          <w:w w:val="34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658"/>
          <w:spacing w:val="0"/>
          <w:w w:val="80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575658"/>
          <w:spacing w:val="0"/>
          <w:w w:val="120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5"/>
          <w:szCs w:val="25"/>
        </w:rPr>
        <w:t>  </w:t>
      </w:r>
      <w:r>
        <w:rPr>
          <w:rFonts w:cs="Times New Roman" w:hAnsi="Times New Roman" w:eastAsia="Times New Roman" w:ascii="Times New Roman"/>
          <w:color w:val="575658"/>
          <w:spacing w:val="-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ri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-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8</w:t>
      </w:r>
      <w:r>
        <w:rPr>
          <w:rFonts w:cs="Courier New" w:hAnsi="Courier New" w:eastAsia="Courier New" w:ascii="Courier New"/>
          <w:color w:val="686669"/>
          <w:spacing w:val="0"/>
          <w:w w:val="86"/>
          <w:sz w:val="25"/>
          <w:szCs w:val="25"/>
        </w:rPr>
        <w:t>2</w:t>
      </w:r>
      <w:r>
        <w:rPr>
          <w:rFonts w:cs="Courier New" w:hAnsi="Courier New" w:eastAsia="Courier New" w:ascii="Courier New"/>
          <w:color w:val="787778"/>
          <w:spacing w:val="0"/>
          <w:w w:val="76"/>
          <w:sz w:val="25"/>
          <w:szCs w:val="25"/>
        </w:rPr>
        <w:t>;</w:t>
      </w:r>
      <w:r>
        <w:rPr>
          <w:rFonts w:cs="Courier New" w:hAnsi="Courier New" w:eastAsia="Courier New" w:ascii="Courier New"/>
          <w:color w:val="787778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87778"/>
          <w:spacing w:val="0"/>
          <w:w w:val="8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658"/>
          <w:spacing w:val="7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-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Z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on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6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75658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575658"/>
          <w:spacing w:val="56"/>
          <w:w w:val="100"/>
          <w:sz w:val="22"/>
          <w:szCs w:val="22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1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93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86669"/>
          <w:spacing w:val="47"/>
          <w:w w:val="9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40"/>
          <w:sz w:val="25"/>
          <w:szCs w:val="25"/>
        </w:rPr>
        <w:t>:i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-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686669"/>
          <w:spacing w:val="-1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87778"/>
          <w:spacing w:val="0"/>
          <w:w w:val="7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7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-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2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575658"/>
          <w:spacing w:val="53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658"/>
          <w:spacing w:val="0"/>
          <w:w w:val="80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575658"/>
          <w:spacing w:val="0"/>
          <w:w w:val="126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color w:val="575658"/>
          <w:spacing w:val="0"/>
          <w:w w:val="100"/>
          <w:sz w:val="25"/>
          <w:szCs w:val="25"/>
        </w:rPr>
        <w:t>  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-6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16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g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3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8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56"/>
          <w:w w:val="8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83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before="92"/>
        <w:ind w:left="1207" w:right="103"/>
      </w:pP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rm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tru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6n</w:t>
      </w:r>
      <w:r>
        <w:rPr>
          <w:rFonts w:cs="Courier New" w:hAnsi="Courier New" w:eastAsia="Courier New" w:ascii="Courier New"/>
          <w:color w:val="575658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ra</w:t>
      </w:r>
      <w:r>
        <w:rPr>
          <w:rFonts w:cs="Courier New" w:hAnsi="Courier New" w:eastAsia="Courier New" w:ascii="Courier New"/>
          <w:color w:val="575658"/>
          <w:spacing w:val="3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86669"/>
          <w:spacing w:val="46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á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-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575658"/>
          <w:spacing w:val="-1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Mun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3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6"/>
          <w:w w:val="9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-1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-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before="91" w:lineRule="auto" w:line="318"/>
        <w:ind w:left="1200" w:right="85" w:hanging="22"/>
      </w:pPr>
      <w:r>
        <w:rPr>
          <w:rFonts w:cs="Courier New" w:hAnsi="Courier New" w:eastAsia="Courier New" w:ascii="Courier New"/>
          <w:color w:val="787778"/>
          <w:w w:val="24"/>
          <w:sz w:val="25"/>
          <w:szCs w:val="25"/>
        </w:rPr>
        <w:t>0</w:t>
      </w:r>
      <w:r>
        <w:rPr>
          <w:rFonts w:cs="Courier New" w:hAnsi="Courier New" w:eastAsia="Courier New" w:ascii="Courier New"/>
          <w:color w:val="575658"/>
          <w:w w:val="76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949192"/>
          <w:w w:val="14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658"/>
          <w:w w:val="96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5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ri</w:t>
      </w:r>
      <w:r>
        <w:rPr>
          <w:rFonts w:cs="Courier New" w:hAnsi="Courier New" w:eastAsia="Courier New" w:ascii="Courier New"/>
          <w:color w:val="BCBCBC"/>
          <w:spacing w:val="0"/>
          <w:w w:val="4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75658"/>
          <w:spacing w:val="6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3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83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658"/>
          <w:spacing w:val="115"/>
          <w:w w:val="8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gl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to</w:t>
      </w:r>
      <w:r>
        <w:rPr>
          <w:rFonts w:cs="Courier New" w:hAnsi="Courier New" w:eastAsia="Courier New" w:ascii="Courier New"/>
          <w:color w:val="575658"/>
          <w:spacing w:val="-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-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2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ra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ra</w:t>
      </w:r>
      <w:r>
        <w:rPr>
          <w:rFonts w:cs="Courier New" w:hAnsi="Courier New" w:eastAsia="Courier New" w:ascii="Courier New"/>
          <w:color w:val="575658"/>
          <w:spacing w:val="-1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86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86669"/>
          <w:spacing w:val="42"/>
          <w:w w:val="8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87778"/>
          <w:spacing w:val="0"/>
          <w:w w:val="8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8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8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ár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ea</w:t>
      </w:r>
      <w:r>
        <w:rPr>
          <w:rFonts w:cs="Courier New" w:hAnsi="Courier New" w:eastAsia="Courier New" w:ascii="Courier New"/>
          <w:color w:val="575658"/>
          <w:spacing w:val="-1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575658"/>
          <w:spacing w:val="-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1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4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5</w:t>
      </w:r>
      <w:r>
        <w:rPr>
          <w:rFonts w:cs="Courier New" w:hAnsi="Courier New" w:eastAsia="Courier New" w:ascii="Courier New"/>
          <w:color w:val="575658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ab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-1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8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75658"/>
          <w:spacing w:val="6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1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la</w:t>
      </w:r>
      <w:r>
        <w:rPr>
          <w:rFonts w:cs="Courier New" w:hAnsi="Courier New" w:eastAsia="Courier New" w:ascii="Courier New"/>
          <w:color w:val="787778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1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8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88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56"/>
          <w:w w:val="88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ac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on</w:t>
      </w:r>
      <w:r>
        <w:rPr>
          <w:rFonts w:cs="Courier New" w:hAnsi="Courier New" w:eastAsia="Courier New" w:ascii="Courier New"/>
          <w:color w:val="575658"/>
          <w:spacing w:val="0"/>
          <w:w w:val="98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2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658"/>
          <w:spacing w:val="0"/>
          <w:w w:val="8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h</w:t>
      </w:r>
      <w:r>
        <w:rPr>
          <w:rFonts w:cs="Courier New" w:hAnsi="Courier New" w:eastAsia="Courier New" w:ascii="Courier New"/>
          <w:color w:val="575658"/>
          <w:spacing w:val="0"/>
          <w:w w:val="81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os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-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3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40"/>
          <w:sz w:val="25"/>
          <w:szCs w:val="25"/>
        </w:rPr>
        <w:t>:i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1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686669"/>
          <w:spacing w:val="-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87778"/>
          <w:spacing w:val="0"/>
          <w:w w:val="38"/>
          <w:sz w:val="25"/>
          <w:szCs w:val="25"/>
        </w:rPr>
        <w:t>:</w:t>
      </w:r>
      <w:r>
        <w:rPr>
          <w:rFonts w:cs="Courier New" w:hAnsi="Courier New" w:eastAsia="Courier New" w:ascii="Courier New"/>
          <w:color w:val="575658"/>
          <w:spacing w:val="0"/>
          <w:w w:val="5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0"/>
          <w:w w:val="8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8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05"/>
          <w:sz w:val="25"/>
          <w:szCs w:val="25"/>
        </w:rPr>
        <w:t>p</w:t>
      </w:r>
      <w:r>
        <w:rPr>
          <w:rFonts w:cs="Courier New" w:hAnsi="Courier New" w:eastAsia="Courier New" w:ascii="Courier New"/>
          <w:color w:val="686669"/>
          <w:spacing w:val="0"/>
          <w:w w:val="8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7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97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97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41"/>
          <w:w w:val="97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5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4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9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62"/>
          <w:w w:val="9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3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-5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7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658"/>
          <w:spacing w:val="0"/>
          <w:w w:val="67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658"/>
          <w:spacing w:val="0"/>
          <w:w w:val="67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15"/>
          <w:w w:val="67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to</w:t>
      </w:r>
      <w:r>
        <w:rPr>
          <w:rFonts w:cs="Courier New" w:hAnsi="Courier New" w:eastAsia="Courier New" w:ascii="Courier New"/>
          <w:color w:val="686669"/>
          <w:spacing w:val="2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72"/>
          <w:sz w:val="25"/>
          <w:szCs w:val="25"/>
        </w:rPr>
        <w:t>S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686669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787778"/>
          <w:spacing w:val="0"/>
          <w:w w:val="9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9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1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-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á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-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575658"/>
          <w:spacing w:val="3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2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gu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686669"/>
          <w:spacing w:val="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86669"/>
          <w:spacing w:val="3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5</w:t>
      </w:r>
      <w:r>
        <w:rPr>
          <w:rFonts w:cs="Courier New" w:hAnsi="Courier New" w:eastAsia="Courier New" w:ascii="Courier New"/>
          <w:color w:val="686669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25"/>
          <w:w w:val="9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d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95"/>
          <w:sz w:val="25"/>
          <w:szCs w:val="25"/>
        </w:rPr>
        <w:t>em</w:t>
      </w:r>
      <w:r>
        <w:rPr>
          <w:rFonts w:cs="Courier New" w:hAnsi="Courier New" w:eastAsia="Courier New" w:ascii="Courier New"/>
          <w:color w:val="686669"/>
          <w:spacing w:val="20"/>
          <w:w w:val="9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87778"/>
          <w:spacing w:val="0"/>
          <w:w w:val="72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87778"/>
          <w:spacing w:val="0"/>
          <w:w w:val="7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96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05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3</w:t>
      </w:r>
      <w:r>
        <w:rPr>
          <w:rFonts w:cs="Courier New" w:hAnsi="Courier New" w:eastAsia="Courier New" w:ascii="Courier New"/>
          <w:color w:val="575658"/>
          <w:spacing w:val="0"/>
          <w:w w:val="67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-7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658"/>
          <w:spacing w:val="0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16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4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cc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6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-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658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3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76"/>
          <w:sz w:val="25"/>
          <w:szCs w:val="25"/>
        </w:rPr>
        <w:t>r</w:t>
      </w:r>
      <w:r>
        <w:rPr>
          <w:rFonts w:cs="Courier New" w:hAnsi="Courier New" w:eastAsia="Courier New" w:ascii="Courier New"/>
          <w:color w:val="686669"/>
          <w:spacing w:val="0"/>
          <w:w w:val="105"/>
          <w:sz w:val="25"/>
          <w:szCs w:val="25"/>
        </w:rPr>
        <w:t>eg</w:t>
      </w:r>
      <w:r>
        <w:rPr>
          <w:rFonts w:cs="Courier New" w:hAnsi="Courier New" w:eastAsia="Courier New" w:ascii="Courier New"/>
          <w:color w:val="686669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1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686669"/>
          <w:spacing w:val="0"/>
          <w:w w:val="55"/>
          <w:sz w:val="25"/>
          <w:szCs w:val="25"/>
        </w:rPr>
        <w:t>:i</w:t>
      </w:r>
      <w:r>
        <w:rPr>
          <w:rFonts w:cs="Courier New" w:hAnsi="Courier New" w:eastAsia="Courier New" w:ascii="Courier New"/>
          <w:color w:val="686669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7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84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0"/>
          <w:w w:val="84"/>
          <w:sz w:val="25"/>
          <w:szCs w:val="25"/>
        </w:rPr>
        <w:t>l</w:t>
      </w:r>
      <w:r>
        <w:rPr>
          <w:rFonts w:cs="Courier New" w:hAnsi="Courier New" w:eastAsia="Courier New" w:ascii="Courier New"/>
          <w:color w:val="686669"/>
          <w:spacing w:val="43"/>
          <w:w w:val="8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686669"/>
          <w:spacing w:val="0"/>
          <w:w w:val="84"/>
          <w:sz w:val="25"/>
          <w:szCs w:val="25"/>
        </w:rPr>
        <w:t>T</w:t>
      </w:r>
      <w:r>
        <w:rPr>
          <w:rFonts w:cs="Courier New" w:hAnsi="Courier New" w:eastAsia="Courier New" w:ascii="Courier New"/>
          <w:color w:val="686669"/>
          <w:spacing w:val="0"/>
          <w:w w:val="84"/>
          <w:sz w:val="25"/>
          <w:szCs w:val="25"/>
        </w:rPr>
        <w:t>e</w:t>
      </w:r>
      <w:r>
        <w:rPr>
          <w:rFonts w:cs="Courier New" w:hAnsi="Courier New" w:eastAsia="Courier New" w:ascii="Courier New"/>
          <w:color w:val="686669"/>
          <w:spacing w:val="66"/>
          <w:w w:val="8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87778"/>
          <w:spacing w:val="0"/>
          <w:w w:val="84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lineRule="exact" w:line="260"/>
        <w:ind w:left="1243" w:right="3560"/>
      </w:pP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97"/>
          <w:position w:val="2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25"/>
          <w:w w:val="97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ac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nal</w:t>
      </w:r>
      <w:r>
        <w:rPr>
          <w:rFonts w:cs="Courier New" w:hAnsi="Courier New" w:eastAsia="Courier New" w:ascii="Courier New"/>
          <w:color w:val="575658"/>
          <w:spacing w:val="3"/>
          <w:w w:val="100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575658"/>
          <w:spacing w:val="53"/>
          <w:w w:val="100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86"/>
          <w:position w:val="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86"/>
          <w:position w:val="2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51"/>
          <w:w w:val="86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24"/>
          <w:w w:val="100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658"/>
          <w:spacing w:val="3"/>
          <w:w w:val="100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93"/>
          <w:position w:val="2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658"/>
          <w:spacing w:val="0"/>
          <w:w w:val="93"/>
          <w:position w:val="2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658"/>
          <w:spacing w:val="62"/>
          <w:w w:val="93"/>
          <w:position w:val="2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67"/>
          <w:position w:val="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75658"/>
          <w:spacing w:val="0"/>
          <w:w w:val="96"/>
          <w:position w:val="2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75658"/>
          <w:spacing w:val="0"/>
          <w:w w:val="105"/>
          <w:position w:val="2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75658"/>
          <w:spacing w:val="0"/>
          <w:w w:val="100"/>
          <w:position w:val="2"/>
          <w:sz w:val="25"/>
          <w:szCs w:val="25"/>
        </w:rPr>
        <w:t>3</w:t>
      </w:r>
      <w:r>
        <w:rPr>
          <w:rFonts w:cs="Courier New" w:hAnsi="Courier New" w:eastAsia="Courier New" w:ascii="Courier New"/>
          <w:color w:val="575658"/>
          <w:spacing w:val="0"/>
          <w:w w:val="76"/>
          <w:position w:val="2"/>
          <w:sz w:val="25"/>
          <w:szCs w:val="25"/>
        </w:rPr>
        <w:t>;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right"/>
        <w:spacing w:before="40"/>
        <w:ind w:right="970"/>
      </w:pPr>
      <w:r>
        <w:rPr>
          <w:rFonts w:cs="Courier New" w:hAnsi="Courier New" w:eastAsia="Courier New" w:ascii="Courier New"/>
          <w:color w:val="686669"/>
          <w:w w:val="38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686669"/>
          <w:w w:val="100"/>
          <w:sz w:val="25"/>
          <w:szCs w:val="25"/>
        </w:rPr>
        <w:t>••</w:t>
      </w:r>
      <w:r>
        <w:rPr>
          <w:rFonts w:cs="Courier New" w:hAnsi="Courier New" w:eastAsia="Courier New" w:ascii="Courier New"/>
          <w:color w:val="787778"/>
          <w:w w:val="100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787778"/>
          <w:w w:val="105"/>
          <w:sz w:val="25"/>
          <w:szCs w:val="25"/>
        </w:rPr>
        <w:t>•</w:t>
      </w:r>
      <w:r>
        <w:rPr>
          <w:rFonts w:cs="Courier New" w:hAnsi="Courier New" w:eastAsia="Courier New" w:ascii="Courier New"/>
          <w:color w:val="787778"/>
          <w:spacing w:val="-6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658"/>
          <w:spacing w:val="0"/>
          <w:w w:val="47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686669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686669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686669"/>
          <w:spacing w:val="0"/>
          <w:w w:val="50"/>
          <w:sz w:val="25"/>
          <w:szCs w:val="25"/>
        </w:rPr>
        <w:t>C!</w:t>
      </w:r>
      <w:r>
        <w:rPr>
          <w:rFonts w:cs="Courier New" w:hAnsi="Courier New" w:eastAsia="Courier New" w:ascii="Courier New"/>
          <w:color w:val="686669"/>
          <w:spacing w:val="0"/>
          <w:w w:val="9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44"/>
          <w:szCs w:val="44"/>
        </w:rPr>
        <w:jc w:val="right"/>
        <w:spacing w:lineRule="exact" w:line="480"/>
        <w:ind w:right="1805"/>
      </w:pPr>
      <w:r>
        <w:rPr>
          <w:rFonts w:cs="Arial" w:hAnsi="Arial" w:eastAsia="Arial" w:ascii="Arial"/>
          <w:i/>
          <w:color w:val="575658"/>
          <w:spacing w:val="0"/>
          <w:w w:val="77"/>
          <w:position w:val="-2"/>
          <w:sz w:val="44"/>
          <w:szCs w:val="44"/>
        </w:rPr>
        <w:t>/¡</w:t>
      </w:r>
      <w:r>
        <w:rPr>
          <w:rFonts w:cs="Arial" w:hAnsi="Arial" w:eastAsia="Arial" w:ascii="Arial"/>
          <w:i/>
          <w:color w:val="575658"/>
          <w:spacing w:val="-15"/>
          <w:w w:val="77"/>
          <w:position w:val="-2"/>
          <w:sz w:val="44"/>
          <w:szCs w:val="44"/>
        </w:rPr>
        <w:t> </w:t>
      </w:r>
      <w:r>
        <w:rPr>
          <w:rFonts w:cs="Arial" w:hAnsi="Arial" w:eastAsia="Arial" w:ascii="Arial"/>
          <w:i/>
          <w:color w:val="949192"/>
          <w:spacing w:val="0"/>
          <w:w w:val="100"/>
          <w:position w:val="-2"/>
          <w:sz w:val="44"/>
          <w:szCs w:val="44"/>
        </w:rPr>
        <w:t>/</w:t>
      </w:r>
      <w:r>
        <w:rPr>
          <w:rFonts w:cs="Arial" w:hAnsi="Arial" w:eastAsia="Arial" w:ascii="Arial"/>
          <w:i/>
          <w:color w:val="949192"/>
          <w:spacing w:val="116"/>
          <w:w w:val="100"/>
          <w:position w:val="-2"/>
          <w:sz w:val="44"/>
          <w:szCs w:val="44"/>
        </w:rPr>
        <w:t> </w:t>
      </w:r>
      <w:r>
        <w:rPr>
          <w:rFonts w:cs="Arial" w:hAnsi="Arial" w:eastAsia="Arial" w:ascii="Arial"/>
          <w:i/>
          <w:color w:val="ACABAC"/>
          <w:spacing w:val="0"/>
          <w:w w:val="23"/>
          <w:position w:val="-2"/>
          <w:sz w:val="44"/>
          <w:szCs w:val="4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4"/>
          <w:szCs w:val="44"/>
        </w:rPr>
      </w:r>
    </w:p>
    <w:p>
      <w:pPr>
        <w:rPr>
          <w:sz w:val="22"/>
          <w:szCs w:val="22"/>
        </w:rPr>
        <w:jc w:val="left"/>
        <w:spacing w:before="20" w:lineRule="exact" w:line="220"/>
        <w:sectPr>
          <w:type w:val="continuous"/>
          <w:pgSz w:w="12040" w:h="15420"/>
          <w:pgMar w:top="100" w:bottom="0" w:left="60" w:right="96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39"/>
        <w:ind w:left="264" w:right="-53"/>
      </w:pPr>
      <w:r>
        <w:pict>
          <v:shape type="#_x0000_t75" style="position:absolute;margin-left:460.861pt;margin-top:693.972pt;width:129.617pt;height:69.1092pt;mso-position-horizontal-relative:page;mso-position-vertical-relative:page;z-index:-387">
            <v:imagedata o:title="" r:id="rId7"/>
          </v:shape>
        </w:pict>
      </w:r>
      <w:r>
        <w:rPr>
          <w:rFonts w:cs="Arial" w:hAnsi="Arial" w:eastAsia="Arial" w:ascii="Arial"/>
          <w:color w:val="686669"/>
          <w:spacing w:val="0"/>
          <w:w w:val="98"/>
          <w:position w:val="1"/>
          <w:sz w:val="19"/>
          <w:szCs w:val="19"/>
        </w:rPr>
        <w:t>C</w:t>
      </w:r>
      <w:r>
        <w:rPr>
          <w:rFonts w:cs="Arial" w:hAnsi="Arial" w:eastAsia="Arial" w:ascii="Arial"/>
          <w:color w:val="686669"/>
          <w:spacing w:val="0"/>
          <w:w w:val="98"/>
          <w:position w:val="1"/>
          <w:sz w:val="19"/>
          <w:szCs w:val="19"/>
        </w:rPr>
        <w:t>O</w:t>
      </w:r>
      <w:r>
        <w:rPr>
          <w:rFonts w:cs="Arial" w:hAnsi="Arial" w:eastAsia="Arial" w:ascii="Arial"/>
          <w:color w:val="686669"/>
          <w:spacing w:val="0"/>
          <w:w w:val="98"/>
          <w:position w:val="1"/>
          <w:sz w:val="19"/>
          <w:szCs w:val="19"/>
        </w:rPr>
        <w:t>M</w:t>
      </w:r>
      <w:r>
        <w:rPr>
          <w:rFonts w:cs="Arial" w:hAnsi="Arial" w:eastAsia="Arial" w:ascii="Arial"/>
          <w:color w:val="575658"/>
          <w:spacing w:val="0"/>
          <w:w w:val="98"/>
          <w:position w:val="1"/>
          <w:sz w:val="19"/>
          <w:szCs w:val="19"/>
        </w:rPr>
        <w:t>P</w:t>
      </w:r>
      <w:r>
        <w:rPr>
          <w:rFonts w:cs="Arial" w:hAnsi="Arial" w:eastAsia="Arial" w:ascii="Arial"/>
          <w:color w:val="686669"/>
          <w:spacing w:val="0"/>
          <w:w w:val="98"/>
          <w:position w:val="1"/>
          <w:sz w:val="19"/>
          <w:szCs w:val="19"/>
        </w:rPr>
        <w:t>L</w:t>
      </w:r>
      <w:r>
        <w:rPr>
          <w:rFonts w:cs="Arial" w:hAnsi="Arial" w:eastAsia="Arial" w:ascii="Arial"/>
          <w:color w:val="575658"/>
          <w:spacing w:val="0"/>
          <w:w w:val="98"/>
          <w:position w:val="1"/>
          <w:sz w:val="19"/>
          <w:szCs w:val="19"/>
        </w:rPr>
        <w:t>E</w:t>
      </w:r>
      <w:r>
        <w:rPr>
          <w:rFonts w:cs="Arial" w:hAnsi="Arial" w:eastAsia="Arial" w:ascii="Arial"/>
          <w:color w:val="575658"/>
          <w:spacing w:val="0"/>
          <w:w w:val="98"/>
          <w:position w:val="1"/>
          <w:sz w:val="19"/>
          <w:szCs w:val="19"/>
        </w:rPr>
        <w:t>J</w:t>
      </w:r>
      <w:r>
        <w:rPr>
          <w:rFonts w:cs="Arial" w:hAnsi="Arial" w:eastAsia="Arial" w:ascii="Arial"/>
          <w:color w:val="686669"/>
          <w:spacing w:val="0"/>
          <w:w w:val="98"/>
          <w:position w:val="1"/>
          <w:sz w:val="19"/>
          <w:szCs w:val="19"/>
        </w:rPr>
        <w:t>O</w:t>
      </w:r>
      <w:r>
        <w:rPr>
          <w:rFonts w:cs="Arial" w:hAnsi="Arial" w:eastAsia="Arial" w:ascii="Arial"/>
          <w:color w:val="686669"/>
          <w:spacing w:val="0"/>
          <w:w w:val="98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686669"/>
          <w:spacing w:val="35"/>
          <w:w w:val="98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0"/>
          <w:w w:val="83"/>
          <w:position w:val="1"/>
          <w:sz w:val="19"/>
          <w:szCs w:val="19"/>
        </w:rPr>
        <w:t>C</w:t>
      </w:r>
      <w:r>
        <w:rPr>
          <w:rFonts w:cs="Arial" w:hAnsi="Arial" w:eastAsia="Arial" w:ascii="Arial"/>
          <w:color w:val="686669"/>
          <w:spacing w:val="0"/>
          <w:w w:val="123"/>
          <w:position w:val="1"/>
          <w:sz w:val="19"/>
          <w:szCs w:val="19"/>
        </w:rPr>
        <w:t>I</w:t>
      </w:r>
      <w:r>
        <w:rPr>
          <w:rFonts w:cs="Arial" w:hAnsi="Arial" w:eastAsia="Arial" w:ascii="Arial"/>
          <w:color w:val="787778"/>
          <w:spacing w:val="0"/>
          <w:w w:val="125"/>
          <w:position w:val="1"/>
          <w:sz w:val="19"/>
          <w:szCs w:val="19"/>
        </w:rPr>
        <w:t>V</w:t>
      </w:r>
      <w:r>
        <w:rPr>
          <w:rFonts w:cs="Arial" w:hAnsi="Arial" w:eastAsia="Arial" w:ascii="Arial"/>
          <w:color w:val="787778"/>
          <w:spacing w:val="0"/>
          <w:w w:val="109"/>
          <w:position w:val="1"/>
          <w:sz w:val="19"/>
          <w:szCs w:val="19"/>
        </w:rPr>
        <w:t>I</w:t>
      </w:r>
      <w:r>
        <w:rPr>
          <w:rFonts w:cs="Arial" w:hAnsi="Arial" w:eastAsia="Arial" w:ascii="Arial"/>
          <w:color w:val="686669"/>
          <w:spacing w:val="0"/>
          <w:w w:val="110"/>
          <w:position w:val="1"/>
          <w:sz w:val="19"/>
          <w:szCs w:val="19"/>
        </w:rPr>
        <w:t>C</w:t>
      </w:r>
      <w:r>
        <w:rPr>
          <w:rFonts w:cs="Arial" w:hAnsi="Arial" w:eastAsia="Arial" w:ascii="Arial"/>
          <w:color w:val="686669"/>
          <w:spacing w:val="0"/>
          <w:w w:val="102"/>
          <w:position w:val="1"/>
          <w:sz w:val="19"/>
          <w:szCs w:val="19"/>
        </w:rPr>
        <w:t>O</w:t>
      </w:r>
      <w:r>
        <w:rPr>
          <w:rFonts w:cs="Arial" w:hAnsi="Arial" w:eastAsia="Arial" w:ascii="Arial"/>
          <w:color w:val="686669"/>
          <w:spacing w:val="0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686669"/>
          <w:spacing w:val="24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0"/>
          <w:w w:val="78"/>
          <w:position w:val="1"/>
          <w:sz w:val="19"/>
          <w:szCs w:val="19"/>
        </w:rPr>
        <w:t>C</w:t>
      </w:r>
      <w:r>
        <w:rPr>
          <w:rFonts w:cs="Arial" w:hAnsi="Arial" w:eastAsia="Arial" w:ascii="Arial"/>
          <w:color w:val="686669"/>
          <w:spacing w:val="0"/>
          <w:w w:val="108"/>
          <w:position w:val="1"/>
          <w:sz w:val="19"/>
          <w:szCs w:val="19"/>
        </w:rPr>
        <w:t>AM</w:t>
      </w:r>
      <w:r>
        <w:rPr>
          <w:rFonts w:cs="Arial" w:hAnsi="Arial" w:eastAsia="Arial" w:ascii="Arial"/>
          <w:color w:val="575658"/>
          <w:spacing w:val="0"/>
          <w:w w:val="109"/>
          <w:position w:val="1"/>
          <w:sz w:val="19"/>
          <w:szCs w:val="19"/>
        </w:rPr>
        <w:t>I</w:t>
      </w:r>
      <w:r>
        <w:rPr>
          <w:rFonts w:cs="Arial" w:hAnsi="Arial" w:eastAsia="Arial" w:ascii="Arial"/>
          <w:color w:val="575658"/>
          <w:spacing w:val="0"/>
          <w:w w:val="122"/>
          <w:position w:val="1"/>
          <w:sz w:val="19"/>
          <w:szCs w:val="19"/>
        </w:rPr>
        <w:t>L</w:t>
      </w:r>
      <w:r>
        <w:rPr>
          <w:rFonts w:cs="Arial" w:hAnsi="Arial" w:eastAsia="Arial" w:ascii="Arial"/>
          <w:color w:val="575658"/>
          <w:spacing w:val="0"/>
          <w:w w:val="102"/>
          <w:position w:val="1"/>
          <w:sz w:val="19"/>
          <w:szCs w:val="19"/>
        </w:rPr>
        <w:t>O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10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O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R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T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E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G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A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18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575658"/>
          <w:spacing w:val="0"/>
          <w:w w:val="80"/>
          <w:position w:val="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686669"/>
          <w:spacing w:val="0"/>
          <w:w w:val="123"/>
          <w:position w:val="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686669"/>
          <w:spacing w:val="0"/>
          <w:w w:val="100"/>
          <w:position w:val="1"/>
          <w:sz w:val="21"/>
          <w:szCs w:val="21"/>
        </w:rPr>
        <w:t>           </w:t>
      </w:r>
      <w:r>
        <w:rPr>
          <w:rFonts w:cs="Times New Roman" w:hAnsi="Times New Roman" w:eastAsia="Times New Roman" w:ascii="Times New Roman"/>
          <w:color w:val="686669"/>
          <w:spacing w:val="-25"/>
          <w:w w:val="100"/>
          <w:position w:val="1"/>
          <w:sz w:val="21"/>
          <w:szCs w:val="21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T</w:t>
      </w:r>
      <w:r>
        <w:rPr>
          <w:rFonts w:cs="Arial" w:hAnsi="Arial" w:eastAsia="Arial" w:ascii="Arial"/>
          <w:color w:val="686669"/>
          <w:spacing w:val="0"/>
          <w:w w:val="100"/>
          <w:position w:val="1"/>
          <w:sz w:val="19"/>
          <w:szCs w:val="19"/>
        </w:rPr>
        <w:t>E</w:t>
      </w:r>
      <w:r>
        <w:rPr>
          <w:rFonts w:cs="Arial" w:hAnsi="Arial" w:eastAsia="Arial" w:ascii="Arial"/>
          <w:color w:val="686669"/>
          <w:spacing w:val="0"/>
          <w:w w:val="100"/>
          <w:position w:val="1"/>
          <w:sz w:val="19"/>
          <w:szCs w:val="19"/>
        </w:rPr>
        <w:t>L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E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X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  </w:t>
      </w:r>
      <w:r>
        <w:rPr>
          <w:rFonts w:cs="Arial" w:hAnsi="Arial" w:eastAsia="Arial" w:ascii="Arial"/>
          <w:color w:val="575658"/>
          <w:spacing w:val="9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0"/>
          <w:w w:val="47"/>
          <w:position w:val="1"/>
          <w:sz w:val="19"/>
          <w:szCs w:val="19"/>
        </w:rPr>
        <w:t>1</w:t>
      </w:r>
      <w:r>
        <w:rPr>
          <w:rFonts w:cs="Arial" w:hAnsi="Arial" w:eastAsia="Arial" w:ascii="Arial"/>
          <w:color w:val="686669"/>
          <w:spacing w:val="0"/>
          <w:w w:val="122"/>
          <w:position w:val="1"/>
          <w:sz w:val="19"/>
          <w:szCs w:val="19"/>
        </w:rPr>
        <w:t>4</w:t>
      </w:r>
      <w:r>
        <w:rPr>
          <w:rFonts w:cs="Arial" w:hAnsi="Arial" w:eastAsia="Arial" w:ascii="Arial"/>
          <w:color w:val="575658"/>
          <w:spacing w:val="0"/>
          <w:w w:val="102"/>
          <w:position w:val="1"/>
          <w:sz w:val="19"/>
          <w:szCs w:val="19"/>
        </w:rPr>
        <w:t>2</w:t>
      </w:r>
      <w:r>
        <w:rPr>
          <w:rFonts w:cs="Arial" w:hAnsi="Arial" w:eastAsia="Arial" w:ascii="Arial"/>
          <w:color w:val="575658"/>
          <w:spacing w:val="0"/>
          <w:w w:val="81"/>
          <w:position w:val="1"/>
          <w:sz w:val="19"/>
          <w:szCs w:val="19"/>
        </w:rPr>
        <w:t>1</w:t>
      </w:r>
      <w:r>
        <w:rPr>
          <w:rFonts w:cs="Arial" w:hAnsi="Arial" w:eastAsia="Arial" w:ascii="Arial"/>
          <w:color w:val="575658"/>
          <w:spacing w:val="0"/>
          <w:w w:val="100"/>
          <w:position w:val="1"/>
          <w:sz w:val="19"/>
          <w:szCs w:val="19"/>
        </w:rPr>
        <w:t>            </w:t>
      </w:r>
      <w:r>
        <w:rPr>
          <w:rFonts w:cs="Arial" w:hAnsi="Arial" w:eastAsia="Arial" w:ascii="Arial"/>
          <w:color w:val="575658"/>
          <w:spacing w:val="-22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575658"/>
          <w:spacing w:val="0"/>
          <w:w w:val="100"/>
          <w:position w:val="0"/>
          <w:sz w:val="19"/>
          <w:szCs w:val="19"/>
        </w:rPr>
        <w:t>A</w:t>
      </w:r>
      <w:r>
        <w:rPr>
          <w:rFonts w:cs="Arial" w:hAnsi="Arial" w:eastAsia="Arial" w:ascii="Arial"/>
          <w:color w:val="575658"/>
          <w:spacing w:val="0"/>
          <w:w w:val="100"/>
          <w:position w:val="0"/>
          <w:sz w:val="19"/>
          <w:szCs w:val="19"/>
        </w:rPr>
        <w:t>P</w:t>
      </w:r>
      <w:r>
        <w:rPr>
          <w:rFonts w:cs="Arial" w:hAnsi="Arial" w:eastAsia="Arial" w:ascii="Arial"/>
          <w:color w:val="575658"/>
          <w:spacing w:val="0"/>
          <w:w w:val="100"/>
          <w:position w:val="0"/>
          <w:sz w:val="19"/>
          <w:szCs w:val="19"/>
        </w:rPr>
        <w:t>DO</w:t>
      </w:r>
      <w:r>
        <w:rPr>
          <w:rFonts w:cs="Arial" w:hAnsi="Arial" w:eastAsia="Arial" w:ascii="Arial"/>
          <w:color w:val="787778"/>
          <w:spacing w:val="0"/>
          <w:w w:val="100"/>
          <w:position w:val="0"/>
          <w:sz w:val="19"/>
          <w:szCs w:val="19"/>
        </w:rPr>
        <w:t>.</w:t>
      </w:r>
      <w:r>
        <w:rPr>
          <w:rFonts w:cs="Arial" w:hAnsi="Arial" w:eastAsia="Arial" w:ascii="Arial"/>
          <w:color w:val="787778"/>
          <w:spacing w:val="0"/>
          <w:w w:val="100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787778"/>
          <w:spacing w:val="29"/>
          <w:w w:val="100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686669"/>
          <w:spacing w:val="0"/>
          <w:w w:val="54"/>
          <w:position w:val="0"/>
          <w:sz w:val="19"/>
          <w:szCs w:val="19"/>
        </w:rPr>
        <w:t>1</w:t>
      </w:r>
      <w:r>
        <w:rPr>
          <w:rFonts w:cs="Arial" w:hAnsi="Arial" w:eastAsia="Arial" w:ascii="Arial"/>
          <w:color w:val="575658"/>
          <w:spacing w:val="0"/>
          <w:w w:val="115"/>
          <w:position w:val="0"/>
          <w:sz w:val="19"/>
          <w:szCs w:val="19"/>
        </w:rPr>
        <w:t>4</w:t>
      </w:r>
      <w:r>
        <w:rPr>
          <w:rFonts w:cs="Arial" w:hAnsi="Arial" w:eastAsia="Arial" w:ascii="Arial"/>
          <w:color w:val="575658"/>
          <w:spacing w:val="0"/>
          <w:w w:val="88"/>
          <w:position w:val="0"/>
          <w:sz w:val="19"/>
          <w:szCs w:val="19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81"/>
        <w:sectPr>
          <w:type w:val="continuous"/>
          <w:pgSz w:w="12040" w:h="15420"/>
          <w:pgMar w:top="100" w:bottom="0" w:left="60" w:right="960"/>
          <w:cols w:num="2" w:equalWidth="off">
            <w:col w:w="7631" w:space="799"/>
            <w:col w:w="2590"/>
          </w:cols>
        </w:sectPr>
      </w:pPr>
      <w:r>
        <w:br w:type="column"/>
      </w:r>
      <w:r>
        <w:rPr>
          <w:rFonts w:cs="Arial" w:hAnsi="Arial" w:eastAsia="Arial" w:ascii="Arial"/>
          <w:color w:val="575658"/>
          <w:w w:val="111"/>
          <w:sz w:val="19"/>
          <w:szCs w:val="19"/>
        </w:rPr>
        <w:t>T</w:t>
      </w:r>
      <w:r>
        <w:rPr>
          <w:rFonts w:cs="Arial" w:hAnsi="Arial" w:eastAsia="Arial" w:ascii="Arial"/>
          <w:color w:val="575658"/>
          <w:w w:val="91"/>
          <w:sz w:val="19"/>
          <w:szCs w:val="19"/>
        </w:rPr>
        <w:t>E</w:t>
      </w:r>
      <w:r>
        <w:rPr>
          <w:rFonts w:cs="Arial" w:hAnsi="Arial" w:eastAsia="Arial" w:ascii="Arial"/>
          <w:color w:val="787778"/>
          <w:w w:val="109"/>
          <w:sz w:val="19"/>
          <w:szCs w:val="19"/>
        </w:rPr>
        <w:t>L</w:t>
      </w:r>
      <w:r>
        <w:rPr>
          <w:rFonts w:cs="Arial" w:hAnsi="Arial" w:eastAsia="Arial" w:ascii="Arial"/>
          <w:color w:val="686669"/>
          <w:w w:val="93"/>
          <w:sz w:val="19"/>
          <w:szCs w:val="19"/>
        </w:rPr>
        <w:t>F</w:t>
      </w:r>
      <w:r>
        <w:rPr>
          <w:rFonts w:cs="Arial" w:hAnsi="Arial" w:eastAsia="Arial" w:ascii="Arial"/>
          <w:color w:val="ACABAC"/>
          <w:w w:val="95"/>
          <w:sz w:val="19"/>
          <w:szCs w:val="19"/>
        </w:rPr>
        <w:t>.</w:t>
      </w:r>
      <w:r>
        <w:rPr>
          <w:rFonts w:cs="Arial" w:hAnsi="Arial" w:eastAsia="Arial" w:ascii="Arial"/>
          <w:color w:val="787778"/>
          <w:w w:val="136"/>
          <w:sz w:val="19"/>
          <w:szCs w:val="19"/>
        </w:rPr>
        <w:t>: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before="60"/>
        <w:ind w:left="586" w:right="-48"/>
      </w:pPr>
      <w:r>
        <w:rPr>
          <w:rFonts w:cs="Times New Roman" w:hAnsi="Times New Roman" w:eastAsia="Times New Roman" w:ascii="Times New Roman"/>
          <w:b/>
          <w:color w:val="5E5B5E"/>
          <w:w w:val="162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b/>
          <w:color w:val="5E5B5E"/>
          <w:w w:val="297"/>
          <w:sz w:val="8"/>
          <w:szCs w:val="8"/>
        </w:rPr>
        <w:t>)</w:t>
      </w:r>
      <w:r>
        <w:rPr>
          <w:rFonts w:cs="Times New Roman" w:hAnsi="Times New Roman" w:eastAsia="Times New Roman" w:ascii="Times New Roman"/>
          <w:b/>
          <w:color w:val="5E5B5E"/>
          <w:w w:val="212"/>
          <w:sz w:val="8"/>
          <w:szCs w:val="8"/>
        </w:rPr>
        <w:t>A,</w:t>
      </w:r>
      <w:r>
        <w:rPr>
          <w:rFonts w:cs="Times New Roman" w:hAnsi="Times New Roman" w:eastAsia="Times New Roman" w:ascii="Times New Roman"/>
          <w:b/>
          <w:color w:val="5E5B5E"/>
          <w:w w:val="259"/>
          <w:sz w:val="8"/>
          <w:szCs w:val="8"/>
        </w:rPr>
        <w:t>l</w:t>
      </w:r>
      <w:r>
        <w:rPr>
          <w:rFonts w:cs="Times New Roman" w:hAnsi="Times New Roman" w:eastAsia="Times New Roman" w:ascii="Times New Roman"/>
          <w:b/>
          <w:color w:val="5E5B5E"/>
          <w:w w:val="111"/>
          <w:sz w:val="8"/>
          <w:szCs w:val="8"/>
        </w:rPr>
        <w:t>t"</w:t>
      </w:r>
      <w:r>
        <w:rPr>
          <w:rFonts w:cs="Times New Roman" w:hAnsi="Times New Roman" w:eastAsia="Times New Roman" w:ascii="Times New Roman"/>
          <w:b/>
          <w:color w:val="5E5B5E"/>
          <w:w w:val="179"/>
          <w:sz w:val="8"/>
          <w:szCs w:val="8"/>
        </w:rPr>
        <w:t>J</w:t>
      </w:r>
      <w:r>
        <w:rPr>
          <w:rFonts w:cs="Malgun Gothic" w:hAnsi="Malgun Gothic" w:eastAsia="Malgun Gothic" w:ascii="Malgun Gothic"/>
          <w:color w:val="5E5B5E"/>
          <w:w w:val="600"/>
          <w:sz w:val="8"/>
          <w:szCs w:val="8"/>
        </w:rPr>
        <w:t>�</w:t>
      </w:r>
      <w:r>
        <w:rPr>
          <w:rFonts w:cs="Malgun Gothic" w:hAnsi="Malgun Gothic" w:eastAsia="Malgun Gothic" w:ascii="Malgun Gothic"/>
          <w:color w:val="5E5B5E"/>
          <w:w w:val="100"/>
          <w:sz w:val="8"/>
          <w:szCs w:val="8"/>
        </w:rPr>
        <w:t>        </w:t>
      </w:r>
      <w:r>
        <w:rPr>
          <w:rFonts w:cs="Malgun Gothic" w:hAnsi="Malgun Gothic" w:eastAsia="Malgun Gothic" w:ascii="Malgun Gothic"/>
          <w:color w:val="5E5B5E"/>
          <w:spacing w:val="-8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02"/>
          <w:sz w:val="8"/>
          <w:szCs w:val="8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33"/>
        <w:ind w:left="558"/>
      </w:pPr>
      <w:r>
        <w:rPr>
          <w:rFonts w:cs="Times New Roman" w:hAnsi="Times New Roman" w:eastAsia="Times New Roman" w:ascii="Times New Roman"/>
          <w:b/>
          <w:color w:val="5E5B5E"/>
          <w:w w:val="87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b/>
          <w:color w:val="B9B8B9"/>
          <w:w w:val="129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b/>
          <w:color w:val="B9B8B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B9B8B9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80"/>
          <w:sz w:val="15"/>
          <w:szCs w:val="15"/>
        </w:rPr>
        <w:t>«;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74"/>
          <w:sz w:val="15"/>
          <w:szCs w:val="15"/>
        </w:rPr>
        <w:t>.i»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06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35"/>
          <w:sz w:val="15"/>
          <w:szCs w:val="15"/>
        </w:rPr>
        <w:t>SDI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99"/>
          <w:sz w:val="15"/>
          <w:szCs w:val="15"/>
        </w:rPr>
        <w:t>V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75"/>
          <w:sz w:val="15"/>
          <w:szCs w:val="15"/>
        </w:rPr>
        <w:t>A.11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40"/>
        <w:ind w:left="416" w:right="60"/>
      </w:pPr>
      <w:r>
        <w:rPr>
          <w:rFonts w:cs="Times New Roman" w:hAnsi="Times New Roman" w:eastAsia="Times New Roman" w:ascii="Times New Roman"/>
          <w:color w:val="5E5B5E"/>
          <w:w w:val="89"/>
          <w:position w:val="-1"/>
          <w:sz w:val="18"/>
          <w:szCs w:val="18"/>
        </w:rPr>
        <w:t>t&lt;VESTRA</w:t>
      </w:r>
      <w:r>
        <w:rPr>
          <w:rFonts w:cs="Times New Roman" w:hAnsi="Times New Roman" w:eastAsia="Times New Roman" w:ascii="Times New Roman"/>
          <w:color w:val="969596"/>
          <w:w w:val="79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5E5B5E"/>
          <w:w w:val="109"/>
          <w:position w:val="-1"/>
          <w:sz w:val="18"/>
          <w:szCs w:val="18"/>
        </w:rPr>
        <w:t>g:uDI</w:t>
      </w:r>
      <w:r>
        <w:rPr>
          <w:rFonts w:cs="Times New Roman" w:hAnsi="Times New Roman" w:eastAsia="Times New Roman" w:ascii="Times New Roman"/>
          <w:color w:val="5E5B5E"/>
          <w:spacing w:val="-55"/>
          <w:w w:val="109"/>
          <w:position w:val="-1"/>
          <w:sz w:val="18"/>
          <w:szCs w:val="18"/>
        </w:rPr>
        <w:t>J</w:t>
      </w:r>
      <w:r>
        <w:rPr>
          <w:rFonts w:cs="Malgun Gothic" w:hAnsi="Malgun Gothic" w:eastAsia="Malgun Gothic" w:ascii="Malgun Gothic"/>
          <w:color w:val="969596"/>
          <w:spacing w:val="-219"/>
          <w:w w:val="151"/>
          <w:position w:val="-1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color w:val="5E5B5E"/>
          <w:spacing w:val="0"/>
          <w:w w:val="109"/>
          <w:position w:val="-1"/>
          <w:sz w:val="18"/>
          <w:szCs w:val="18"/>
        </w:rPr>
        <w:t>&gt;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right="-48"/>
      </w:pPr>
      <w:r>
        <w:pict>
          <v:shape type="#_x0000_t75" style="position:absolute;margin-left:7.2pt;margin-top:13.8026pt;width:100.8pt;height:89.2845pt;mso-position-horizontal-relative:page;mso-position-vertical-relative:paragraph;z-index:-386">
            <v:imagedata o:title="" r:id="rId8"/>
          </v:shape>
        </w:pict>
      </w:r>
      <w:r>
        <w:rPr>
          <w:rFonts w:cs="Times New Roman" w:hAnsi="Times New Roman" w:eastAsia="Times New Roman" w:ascii="Times New Roman"/>
          <w:color w:val="7E7C7E"/>
          <w:w w:val="456"/>
          <w:sz w:val="18"/>
          <w:szCs w:val="18"/>
        </w:rPr>
        <w:t>--</w:t>
      </w:r>
      <w:r>
        <w:rPr>
          <w:rFonts w:cs="Times New Roman" w:hAnsi="Times New Roman" w:eastAsia="Times New Roman" w:ascii="Times New Roman"/>
          <w:color w:val="969596"/>
          <w:w w:val="456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7E7C7E"/>
          <w:w w:val="456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7E7C7E"/>
          <w:w w:val="22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.4004"/>
          <w:szCs w:val="14.4004"/>
        </w:rPr>
        <w:jc w:val="left"/>
        <w:spacing w:before="99"/>
        <w:ind w:left="353"/>
      </w:pPr>
      <w:r>
        <w:br w:type="column"/>
      </w:r>
      <w:r>
        <w:pict>
          <v:shape type="#_x0000_t75" style="width:109.44pt;height:7.20037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14.4004"/>
          <w:szCs w:val="14.400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4"/>
        <w:ind w:left="994"/>
      </w:pPr>
      <w:r>
        <w:rPr>
          <w:rFonts w:cs="Times New Roman" w:hAnsi="Times New Roman" w:eastAsia="Times New Roman" w:ascii="Times New Roman"/>
          <w:color w:val="5E5B5E"/>
          <w:w w:val="80"/>
          <w:sz w:val="17"/>
          <w:szCs w:val="17"/>
        </w:rPr>
        <w:t>SEC</w:t>
      </w:r>
      <w:r>
        <w:rPr>
          <w:rFonts w:cs="Times New Roman" w:hAnsi="Times New Roman" w:eastAsia="Times New Roman" w:ascii="Times New Roman"/>
          <w:color w:val="5E5B5E"/>
          <w:w w:val="76"/>
          <w:sz w:val="17"/>
          <w:szCs w:val="17"/>
        </w:rPr>
        <w:t>RET</w:t>
      </w:r>
      <w:r>
        <w:rPr>
          <w:rFonts w:cs="Times New Roman" w:hAnsi="Times New Roman" w:eastAsia="Times New Roman" w:ascii="Times New Roman"/>
          <w:color w:val="5E5B5E"/>
          <w:w w:val="10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5E5B5E"/>
          <w:w w:val="8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5E5B5E"/>
          <w:w w:val="7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5E5B5E"/>
          <w:w w:val="10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58"/>
        <w:ind w:left="-37" w:right="3957"/>
      </w:pP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AL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CA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LD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5E5B5E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5E5B5E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03"/>
          <w:sz w:val="23"/>
          <w:szCs w:val="23"/>
        </w:rPr>
        <w:t>MAN</w:t>
      </w:r>
      <w:r>
        <w:rPr>
          <w:rFonts w:cs="Times New Roman" w:hAnsi="Times New Roman" w:eastAsia="Times New Roman" w:ascii="Times New Roman"/>
          <w:color w:val="5E5B5E"/>
          <w:spacing w:val="0"/>
          <w:w w:val="10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5E5B5E"/>
          <w:spacing w:val="0"/>
          <w:w w:val="99"/>
          <w:sz w:val="23"/>
          <w:szCs w:val="23"/>
        </w:rPr>
        <w:t>GU</w:t>
      </w:r>
      <w:r>
        <w:rPr>
          <w:rFonts w:cs="Times New Roman" w:hAnsi="Times New Roman" w:eastAsia="Times New Roman" w:ascii="Times New Roman"/>
          <w:color w:val="5E5B5E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7E7C7E"/>
          <w:spacing w:val="0"/>
          <w:w w:val="12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68"/>
      </w:pPr>
      <w:r>
        <w:pict>
          <v:shape type="#_x0000_t75" style="width:99.36pt;height:10.0805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79"/>
        <w:ind w:left="877" w:right="5001"/>
      </w:pPr>
      <w:r>
        <w:rPr>
          <w:rFonts w:cs="Arial" w:hAnsi="Arial" w:eastAsia="Arial" w:ascii="Arial"/>
          <w:color w:val="5E5B5E"/>
          <w:w w:val="103"/>
          <w:sz w:val="23"/>
          <w:szCs w:val="23"/>
        </w:rPr>
        <w:t>-</w:t>
      </w:r>
      <w:r>
        <w:rPr>
          <w:rFonts w:cs="Arial" w:hAnsi="Arial" w:eastAsia="Arial" w:ascii="Arial"/>
          <w:color w:val="5E5B5E"/>
          <w:w w:val="432"/>
          <w:sz w:val="23"/>
          <w:szCs w:val="23"/>
        </w:rPr>
        <w:t>-</w:t>
      </w:r>
      <w:r>
        <w:rPr>
          <w:rFonts w:cs="Arial" w:hAnsi="Arial" w:eastAsia="Arial" w:ascii="Arial"/>
          <w:color w:val="5E5B5E"/>
          <w:w w:val="121"/>
          <w:sz w:val="23"/>
          <w:szCs w:val="23"/>
        </w:rPr>
        <w:t>»&gt;--</w:t>
      </w:r>
      <w:r>
        <w:rPr>
          <w:rFonts w:cs="Arial" w:hAnsi="Arial" w:eastAsia="Arial" w:ascii="Arial"/>
          <w:color w:val="5E5B5E"/>
          <w:w w:val="131"/>
          <w:sz w:val="23"/>
          <w:szCs w:val="23"/>
        </w:rPr>
        <w:t>-</w:t>
      </w:r>
      <w:r>
        <w:rPr>
          <w:rFonts w:cs="Arial" w:hAnsi="Arial" w:eastAsia="Arial" w:ascii="Arial"/>
          <w:color w:val="00000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80"/>
        <w:ind w:left="1058"/>
        <w:sectPr>
          <w:pgSz w:w="12060" w:h="15740"/>
          <w:pgMar w:top="160" w:bottom="0" w:left="40" w:right="60"/>
          <w:cols w:num="3" w:equalWidth="off">
            <w:col w:w="1991" w:space="14"/>
            <w:col w:w="1232" w:space="1756"/>
            <w:col w:w="6967"/>
          </w:cols>
        </w:sectPr>
      </w:pPr>
      <w:r>
        <w:rPr>
          <w:rFonts w:cs="Times New Roman" w:hAnsi="Times New Roman" w:eastAsia="Times New Roman" w:ascii="Times New Roman"/>
          <w:color w:val="5E5B5E"/>
          <w:w w:val="147"/>
          <w:position w:val="-1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5E5B5E"/>
          <w:w w:val="138"/>
          <w:position w:val="-1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5E5B5E"/>
          <w:w w:val="181"/>
          <w:position w:val="-1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before="38" w:lineRule="exact" w:line="280"/>
        <w:ind w:left="1350"/>
      </w:pPr>
      <w:r>
        <w:rPr>
          <w:rFonts w:cs="Courier New" w:hAnsi="Courier New" w:eastAsia="Courier New" w:ascii="Courier New"/>
          <w:color w:val="5E5B5E"/>
          <w:w w:val="39"/>
          <w:position w:val="1"/>
          <w:sz w:val="27"/>
          <w:szCs w:val="27"/>
        </w:rPr>
        <w:t>•</w:t>
      </w:r>
      <w:r>
        <w:rPr>
          <w:rFonts w:cs="Courier New" w:hAnsi="Courier New" w:eastAsia="Courier New" w:ascii="Courier New"/>
          <w:color w:val="5E5B5E"/>
          <w:w w:val="102"/>
          <w:position w:val="1"/>
          <w:sz w:val="27"/>
          <w:szCs w:val="27"/>
        </w:rPr>
        <w:t>•</w:t>
      </w:r>
      <w:r>
        <w:rPr>
          <w:rFonts w:cs="Courier New" w:hAnsi="Courier New" w:eastAsia="Courier New" w:ascii="Courier New"/>
          <w:color w:val="5E5B5E"/>
          <w:w w:val="106"/>
          <w:position w:val="1"/>
          <w:sz w:val="27"/>
          <w:szCs w:val="27"/>
        </w:rPr>
        <w:t>•</w:t>
      </w:r>
      <w:r>
        <w:rPr>
          <w:rFonts w:cs="Courier New" w:hAnsi="Courier New" w:eastAsia="Courier New" w:ascii="Courier New"/>
          <w:color w:val="5E5B5E"/>
          <w:w w:val="93"/>
          <w:position w:val="1"/>
          <w:sz w:val="27"/>
          <w:szCs w:val="27"/>
        </w:rPr>
        <w:t>•</w:t>
      </w:r>
      <w:r>
        <w:rPr>
          <w:rFonts w:cs="Courier New" w:hAnsi="Courier New" w:eastAsia="Courier New" w:ascii="Courier New"/>
          <w:color w:val="5E5B5E"/>
          <w:w w:val="97"/>
          <w:position w:val="1"/>
          <w:sz w:val="27"/>
          <w:szCs w:val="27"/>
        </w:rPr>
        <w:t>•</w:t>
      </w:r>
      <w:r>
        <w:rPr>
          <w:rFonts w:cs="Courier New" w:hAnsi="Courier New" w:eastAsia="Courier New" w:ascii="Courier New"/>
          <w:color w:val="5E5B5E"/>
          <w:spacing w:val="-76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position w:val="1"/>
          <w:sz w:val="27"/>
          <w:szCs w:val="27"/>
        </w:rPr>
        <w:t>/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en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1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before="38" w:lineRule="auto" w:line="305"/>
        <w:ind w:left="1306" w:right="413" w:firstLine="14"/>
      </w:pPr>
      <w:r>
        <w:rPr>
          <w:rFonts w:cs="Courier New" w:hAnsi="Courier New" w:eastAsia="Courier New" w:ascii="Courier New"/>
          <w:color w:val="5E5B5E"/>
          <w:spacing w:val="0"/>
          <w:w w:val="85"/>
          <w:sz w:val="25"/>
          <w:szCs w:val="25"/>
        </w:rPr>
        <w:t>h</w:t>
      </w:r>
      <w:r>
        <w:rPr>
          <w:rFonts w:cs="Courier New" w:hAnsi="Courier New" w:eastAsia="Courier New" w:ascii="Courier New"/>
          <w:color w:val="5E5B5E"/>
          <w:spacing w:val="0"/>
          <w:w w:val="85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E5B5E"/>
          <w:spacing w:val="111"/>
          <w:w w:val="8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rm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96"/>
          <w:w w:val="8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í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-1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re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55"/>
          <w:w w:val="9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z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do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el</w:t>
      </w:r>
      <w:r>
        <w:rPr>
          <w:rFonts w:cs="Courier New" w:hAnsi="Courier New" w:eastAsia="Courier New" w:ascii="Courier New"/>
          <w:color w:val="5E5B5E"/>
          <w:spacing w:val="-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2"/>
          <w:sz w:val="27"/>
          <w:szCs w:val="27"/>
        </w:rPr>
        <w:t>8</w:t>
      </w:r>
      <w:r>
        <w:rPr>
          <w:rFonts w:cs="Courier New" w:hAnsi="Courier New" w:eastAsia="Courier New" w:ascii="Courier New"/>
          <w:color w:val="5E5B5E"/>
          <w:spacing w:val="87"/>
          <w:w w:val="6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47"/>
          <w:w w:val="9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re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ro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E5B5E"/>
          <w:spacing w:val="0"/>
          <w:w w:val="95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E5B5E"/>
          <w:spacing w:val="0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5"/>
          <w:sz w:val="25"/>
          <w:szCs w:val="25"/>
        </w:rPr>
        <w:t>4</w:t>
      </w:r>
      <w:r>
        <w:rPr>
          <w:rFonts w:cs="Courier New" w:hAnsi="Courier New" w:eastAsia="Courier New" w:ascii="Courier New"/>
          <w:color w:val="5E5B5E"/>
          <w:spacing w:val="0"/>
          <w:w w:val="81"/>
          <w:sz w:val="25"/>
          <w:szCs w:val="25"/>
        </w:rPr>
        <w:t>:</w:t>
      </w:r>
      <w:r>
        <w:rPr>
          <w:rFonts w:cs="Courier New" w:hAnsi="Courier New" w:eastAsia="Courier New" w:ascii="Courier New"/>
          <w:color w:val="5E5B5E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4"/>
          <w:szCs w:val="24"/>
        </w:rPr>
        <w:t>i)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5E5B5E"/>
          <w:spacing w:val="69"/>
          <w:w w:val="100"/>
          <w:sz w:val="24"/>
          <w:szCs w:val="24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rm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6"/>
          <w:w w:val="9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í</w:t>
      </w:r>
      <w:r>
        <w:rPr>
          <w:rFonts w:cs="Courier New" w:hAnsi="Courier New" w:eastAsia="Courier New" w:ascii="Courier New"/>
          <w:color w:val="5E5B5E"/>
          <w:spacing w:val="0"/>
          <w:w w:val="119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2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on</w:t>
      </w:r>
      <w:r>
        <w:rPr>
          <w:rFonts w:cs="Courier New" w:hAnsi="Courier New" w:eastAsia="Courier New" w:ascii="Courier New"/>
          <w:color w:val="5E5B5E"/>
          <w:spacing w:val="0"/>
          <w:w w:val="99"/>
          <w:sz w:val="27"/>
          <w:szCs w:val="27"/>
        </w:rPr>
        <w:t>am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to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0"/>
          <w:w w:val="9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ar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108"/>
          <w:w w:val="9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h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ta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-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-2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-17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2</w:t>
      </w:r>
      <w:r>
        <w:rPr>
          <w:rFonts w:cs="Courier New" w:hAnsi="Courier New" w:eastAsia="Courier New" w:ascii="Courier New"/>
          <w:color w:val="5E5B5E"/>
          <w:spacing w:val="87"/>
          <w:w w:val="66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4"/>
          <w:sz w:val="27"/>
          <w:szCs w:val="27"/>
        </w:rPr>
        <w:t>em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80"/>
          <w:w w:val="84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2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E5B5E"/>
          <w:spacing w:val="0"/>
          <w:w w:val="86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-4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57"/>
          <w:sz w:val="25"/>
          <w:szCs w:val="25"/>
        </w:rPr>
        <w:t>j</w:t>
      </w:r>
      <w:r>
        <w:rPr>
          <w:rFonts w:cs="Courier New" w:hAnsi="Courier New" w:eastAsia="Courier New" w:ascii="Courier New"/>
          <w:color w:val="5E5B5E"/>
          <w:spacing w:val="0"/>
          <w:w w:val="91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-5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9"/>
          <w:sz w:val="27"/>
          <w:szCs w:val="27"/>
        </w:rPr>
        <w:t>rm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6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qu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am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-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-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9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mb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3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9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E5B5E"/>
          <w:spacing w:val="0"/>
          <w:w w:val="95"/>
          <w:sz w:val="25"/>
          <w:szCs w:val="25"/>
        </w:rPr>
        <w:t>9</w:t>
      </w:r>
      <w:r>
        <w:rPr>
          <w:rFonts w:cs="Courier New" w:hAnsi="Courier New" w:eastAsia="Courier New" w:ascii="Courier New"/>
          <w:color w:val="5E5B5E"/>
          <w:spacing w:val="0"/>
          <w:w w:val="110"/>
          <w:sz w:val="25"/>
          <w:szCs w:val="25"/>
        </w:rPr>
        <w:t>8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5"/>
          <w:szCs w:val="25"/>
        </w:rPr>
        <w:t>2</w:t>
      </w:r>
      <w:r>
        <w:rPr>
          <w:rFonts w:cs="Courier New" w:hAnsi="Courier New" w:eastAsia="Courier New" w:ascii="Courier New"/>
          <w:color w:val="5E5B5E"/>
          <w:spacing w:val="0"/>
          <w:w w:val="81"/>
          <w:sz w:val="25"/>
          <w:szCs w:val="25"/>
        </w:rPr>
        <w:t>;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-7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4"/>
          <w:sz w:val="25"/>
          <w:szCs w:val="25"/>
        </w:rPr>
        <w:t>k</w:t>
      </w:r>
      <w:r>
        <w:rPr>
          <w:rFonts w:cs="Courier New" w:hAnsi="Courier New" w:eastAsia="Courier New" w:ascii="Courier New"/>
          <w:color w:val="5E5B5E"/>
          <w:spacing w:val="0"/>
          <w:w w:val="74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E5B5E"/>
          <w:spacing w:val="0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16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lam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-1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5"/>
          <w:w w:val="9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j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60"/>
          <w:w w:val="9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vi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-49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7E7C7E"/>
          <w:spacing w:val="0"/>
          <w:w w:val="66"/>
          <w:sz w:val="27"/>
          <w:szCs w:val="27"/>
        </w:rPr>
        <w:t>-</w:t>
      </w:r>
      <w:r>
        <w:rPr>
          <w:rFonts w:cs="Courier New" w:hAnsi="Courier New" w:eastAsia="Courier New" w:ascii="Courier New"/>
          <w:color w:val="7E7C7E"/>
          <w:spacing w:val="0"/>
          <w:w w:val="66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ti</w:t>
      </w:r>
      <w:r>
        <w:rPr>
          <w:rFonts w:cs="Courier New" w:hAnsi="Courier New" w:eastAsia="Courier New" w:ascii="Courier New"/>
          <w:color w:val="5E5B5E"/>
          <w:spacing w:val="0"/>
          <w:w w:val="99"/>
          <w:sz w:val="27"/>
          <w:szCs w:val="27"/>
        </w:rPr>
        <w:t>em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7"/>
          <w:sz w:val="25"/>
          <w:szCs w:val="25"/>
        </w:rPr>
        <w:t>1</w:t>
      </w:r>
      <w:r>
        <w:rPr>
          <w:rFonts w:cs="Courier New" w:hAnsi="Courier New" w:eastAsia="Courier New" w:ascii="Courier New"/>
          <w:color w:val="5E5B5E"/>
          <w:spacing w:val="0"/>
          <w:w w:val="105"/>
          <w:sz w:val="25"/>
          <w:szCs w:val="25"/>
        </w:rPr>
        <w:t>982</w:t>
      </w:r>
      <w:r>
        <w:rPr>
          <w:rFonts w:cs="Courier New" w:hAnsi="Courier New" w:eastAsia="Courier New" w:ascii="Courier New"/>
          <w:color w:val="5E5B5E"/>
          <w:spacing w:val="0"/>
          <w:w w:val="86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E5B5E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41"/>
          <w:w w:val="93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ta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da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47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36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x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to</w:t>
      </w:r>
      <w:r>
        <w:rPr>
          <w:rFonts w:cs="Courier New" w:hAnsi="Courier New" w:eastAsia="Courier New" w:ascii="Courier New"/>
          <w:color w:val="5E5B5E"/>
          <w:spacing w:val="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lineRule="exact" w:line="280"/>
        <w:ind w:left="1285" w:right="4982"/>
      </w:pPr>
      <w:r>
        <w:rPr>
          <w:rFonts w:cs="Arial" w:hAnsi="Arial" w:eastAsia="Arial" w:ascii="Arial"/>
          <w:color w:val="B9B8B9"/>
          <w:w w:val="68"/>
          <w:position w:val="2"/>
          <w:sz w:val="22"/>
          <w:szCs w:val="22"/>
        </w:rPr>
        <w:t>'</w:t>
      </w:r>
      <w:r>
        <w:rPr>
          <w:rFonts w:cs="Arial" w:hAnsi="Arial" w:eastAsia="Arial" w:ascii="Arial"/>
          <w:color w:val="5E5B5E"/>
          <w:w w:val="100"/>
          <w:position w:val="2"/>
          <w:sz w:val="22"/>
          <w:szCs w:val="22"/>
        </w:rPr>
        <w:t>L</w:t>
      </w:r>
      <w:r>
        <w:rPr>
          <w:rFonts w:cs="Arial" w:hAnsi="Arial" w:eastAsia="Arial" w:ascii="Arial"/>
          <w:color w:val="5E5B5E"/>
          <w:w w:val="141"/>
          <w:position w:val="2"/>
          <w:sz w:val="22"/>
          <w:szCs w:val="22"/>
        </w:rPr>
        <w:t>a</w:t>
      </w:r>
      <w:r>
        <w:rPr>
          <w:rFonts w:cs="Arial" w:hAnsi="Arial" w:eastAsia="Arial" w:ascii="Arial"/>
          <w:color w:val="5E5B5E"/>
          <w:w w:val="100"/>
          <w:position w:val="2"/>
          <w:sz w:val="22"/>
          <w:szCs w:val="22"/>
        </w:rPr>
        <w:t>  </w:t>
      </w:r>
      <w:r>
        <w:rPr>
          <w:rFonts w:cs="Arial" w:hAnsi="Arial" w:eastAsia="Arial" w:ascii="Arial"/>
          <w:color w:val="5E5B5E"/>
          <w:spacing w:val="-3"/>
          <w:w w:val="100"/>
          <w:position w:val="2"/>
          <w:sz w:val="22"/>
          <w:szCs w:val="22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Vi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da</w:t>
      </w:r>
      <w:r>
        <w:rPr>
          <w:rFonts w:cs="Courier New" w:hAnsi="Courier New" w:eastAsia="Courier New" w:ascii="Courier New"/>
          <w:color w:val="5E5B5E"/>
          <w:spacing w:val="-55"/>
          <w:w w:val="100"/>
          <w:position w:val="2"/>
          <w:sz w:val="27"/>
          <w:szCs w:val="27"/>
        </w:rPr>
        <w:t> </w:t>
      </w:r>
      <w:r>
        <w:rPr>
          <w:rFonts w:cs="Arial" w:hAnsi="Arial" w:eastAsia="Arial" w:ascii="Arial"/>
          <w:color w:val="5E5B5E"/>
          <w:spacing w:val="0"/>
          <w:w w:val="143"/>
          <w:position w:val="2"/>
          <w:sz w:val="21"/>
          <w:szCs w:val="21"/>
        </w:rPr>
        <w:t>y</w:t>
      </w:r>
      <w:r>
        <w:rPr>
          <w:rFonts w:cs="Arial" w:hAnsi="Arial" w:eastAsia="Arial" w:ascii="Arial"/>
          <w:color w:val="5E5B5E"/>
          <w:spacing w:val="0"/>
          <w:w w:val="143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5E5B5E"/>
          <w:spacing w:val="6"/>
          <w:w w:val="143"/>
          <w:position w:val="2"/>
          <w:sz w:val="21"/>
          <w:szCs w:val="21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am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en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5"/>
          <w:w w:val="95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2"/>
          <w:sz w:val="27"/>
          <w:szCs w:val="27"/>
        </w:rPr>
        <w:t>H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2"/>
          <w:sz w:val="27"/>
          <w:szCs w:val="27"/>
        </w:rPr>
        <w:t>um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2"/>
          <w:sz w:val="27"/>
          <w:szCs w:val="27"/>
        </w:rPr>
        <w:t>ano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ind w:left="1285" w:right="8747"/>
      </w:pP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!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-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2"/>
          <w:sz w:val="27"/>
          <w:szCs w:val="27"/>
        </w:rPr>
        <w:t>2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0"/>
          <w:w w:val="124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lineRule="auto" w:line="307"/>
        <w:ind w:left="1299" w:right="542"/>
      </w:pP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9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ci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6</w:t>
      </w:r>
      <w:r>
        <w:rPr>
          <w:rFonts w:cs="Courier New" w:hAnsi="Courier New" w:eastAsia="Courier New" w:ascii="Courier New"/>
          <w:color w:val="A7A7A6"/>
          <w:spacing w:val="0"/>
          <w:w w:val="8"/>
          <w:sz w:val="27"/>
          <w:szCs w:val="27"/>
        </w:rPr>
        <w:t>_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-2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rb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4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31"/>
          <w:w w:val="94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4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25"/>
          <w:w w:val="88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í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6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53"/>
          <w:sz w:val="27"/>
          <w:szCs w:val="27"/>
        </w:rPr>
        <w:t>S.</w:t>
      </w:r>
      <w:r>
        <w:rPr>
          <w:rFonts w:cs="Courier New" w:hAnsi="Courier New" w:eastAsia="Courier New" w:ascii="Courier New"/>
          <w:color w:val="5E5B5E"/>
          <w:spacing w:val="3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-3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7E7C7E"/>
          <w:spacing w:val="0"/>
          <w:w w:val="71"/>
          <w:sz w:val="27"/>
          <w:szCs w:val="27"/>
        </w:rPr>
        <w:t>-</w:t>
      </w:r>
      <w:r>
        <w:rPr>
          <w:rFonts w:cs="Courier New" w:hAnsi="Courier New" w:eastAsia="Courier New" w:ascii="Courier New"/>
          <w:color w:val="7E7C7E"/>
          <w:spacing w:val="0"/>
          <w:w w:val="7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1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dm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96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32"/>
          <w:w w:val="96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-4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pe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-3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-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43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um</w:t>
      </w:r>
      <w:r>
        <w:rPr>
          <w:rFonts w:cs="Courier New" w:hAnsi="Courier New" w:eastAsia="Courier New" w:ascii="Courier New"/>
          <w:color w:val="7E7C7E"/>
          <w:spacing w:val="0"/>
          <w:w w:val="88"/>
          <w:sz w:val="27"/>
          <w:szCs w:val="27"/>
        </w:rPr>
        <w:t>--</w:t>
      </w:r>
      <w:r>
        <w:rPr>
          <w:rFonts w:cs="Courier New" w:hAnsi="Courier New" w:eastAsia="Courier New" w:ascii="Courier New"/>
          <w:color w:val="7E7C7E"/>
          <w:spacing w:val="0"/>
          <w:w w:val="88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-59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25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is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ic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11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ur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í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-4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co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110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58"/>
          <w:w w:val="9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os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27"/>
          <w:szCs w:val="27"/>
        </w:rPr>
        <w:jc w:val="both"/>
        <w:spacing w:lineRule="exact" w:line="300"/>
        <w:ind w:left="1328" w:right="536"/>
      </w:pP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to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-45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position w:val="2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E5B5E"/>
          <w:spacing w:val="63"/>
          <w:w w:val="100"/>
          <w:position w:val="2"/>
          <w:sz w:val="26"/>
          <w:szCs w:val="26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rm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iv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21"/>
          <w:w w:val="88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le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10"/>
          <w:w w:val="88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16"/>
          <w:w w:val="88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q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4"/>
          <w:w w:val="100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2"/>
          <w:w w:val="100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2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5"/>
          <w:w w:val="100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38"/>
          <w:w w:val="91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í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ul</w:t>
      </w:r>
      <w:r>
        <w:rPr>
          <w:rFonts w:cs="Courier New" w:hAnsi="Courier New" w:eastAsia="Courier New" w:ascii="Courier New"/>
          <w:color w:val="5E5B5E"/>
          <w:spacing w:val="0"/>
          <w:w w:val="91"/>
          <w:position w:val="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92"/>
          <w:w w:val="91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2"/>
          <w:sz w:val="27"/>
          <w:szCs w:val="27"/>
        </w:rPr>
        <w:t>nt</w:t>
      </w:r>
      <w:r>
        <w:rPr>
          <w:rFonts w:cs="Malgun Gothic" w:hAnsi="Malgun Gothic" w:eastAsia="Malgun Gothic" w:ascii="Malgun Gothic"/>
          <w:color w:val="5E5B5E"/>
          <w:spacing w:val="0"/>
          <w:w w:val="50"/>
          <w:position w:val="2"/>
          <w:sz w:val="27"/>
          <w:szCs w:val="27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before="66" w:lineRule="auto" w:line="285"/>
        <w:ind w:left="1328" w:right="542" w:hanging="7"/>
      </w:pPr>
      <w:r>
        <w:rPr>
          <w:rFonts w:cs="Courier New" w:hAnsi="Courier New" w:eastAsia="Courier New" w:ascii="Courier New"/>
          <w:color w:val="5E5B5E"/>
          <w:w w:val="84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w w:val="93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w w:val="106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w w:val="75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5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9"/>
          <w:szCs w:val="29"/>
        </w:rPr>
        <w:t>y</w:t>
      </w:r>
      <w:r>
        <w:rPr>
          <w:rFonts w:cs="Courier New" w:hAnsi="Courier New" w:eastAsia="Courier New" w:ascii="Courier New"/>
          <w:color w:val="5E5B5E"/>
          <w:spacing w:val="9"/>
          <w:w w:val="84"/>
          <w:sz w:val="29"/>
          <w:szCs w:val="29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65"/>
          <w:w w:val="84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ec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nc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3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q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47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9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89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9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9"/>
          <w:w w:val="89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-4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5"/>
          <w:w w:val="9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-17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er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64"/>
          <w:w w:val="8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89"/>
          <w:w w:val="8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85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31"/>
          <w:w w:val="8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9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5E5B5E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5E5B5E"/>
          <w:spacing w:val="0"/>
          <w:w w:val="100"/>
          <w:sz w:val="21"/>
          <w:szCs w:val="21"/>
        </w:rPr>
        <w:t>  </w:t>
      </w:r>
      <w:r>
        <w:rPr>
          <w:rFonts w:cs="Arial" w:hAnsi="Arial" w:eastAsia="Arial" w:ascii="Arial"/>
          <w:color w:val="5E5B5E"/>
          <w:spacing w:val="8"/>
          <w:w w:val="100"/>
          <w:sz w:val="21"/>
          <w:szCs w:val="21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en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am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ie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5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43"/>
          <w:w w:val="95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H</w:t>
      </w:r>
      <w:r>
        <w:rPr>
          <w:rFonts w:cs="Courier New" w:hAnsi="Courier New" w:eastAsia="Courier New" w:ascii="Courier New"/>
          <w:color w:val="5E5B5E"/>
          <w:spacing w:val="0"/>
          <w:w w:val="99"/>
          <w:sz w:val="27"/>
          <w:szCs w:val="27"/>
        </w:rPr>
        <w:t>um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a</w:t>
      </w:r>
      <w:r>
        <w:rPr>
          <w:rFonts w:cs="Courier New" w:hAnsi="Courier New" w:eastAsia="Courier New" w:ascii="Courier New"/>
          <w:color w:val="7E7C7E"/>
          <w:spacing w:val="0"/>
          <w:w w:val="79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lineRule="exact" w:line="320"/>
        <w:ind w:left="1314" w:right="550"/>
      </w:pP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nos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1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18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1"/>
          <w:position w:val="1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o</w:t>
      </w:r>
      <w:r>
        <w:rPr>
          <w:rFonts w:cs="Malgun Gothic" w:hAnsi="Malgun Gothic" w:eastAsia="Malgun Gothic" w:ascii="Malgun Gothic"/>
          <w:color w:val="5E5B5E"/>
          <w:spacing w:val="0"/>
          <w:w w:val="55"/>
          <w:position w:val="1"/>
          <w:sz w:val="27"/>
          <w:szCs w:val="27"/>
        </w:rPr>
        <w:t>�</w:t>
      </w:r>
      <w:r>
        <w:rPr>
          <w:rFonts w:cs="Malgun Gothic" w:hAnsi="Malgun Gothic" w:eastAsia="Malgun Gothic" w:ascii="Malgun Gothic"/>
          <w:color w:val="5E5B5E"/>
          <w:spacing w:val="0"/>
          <w:w w:val="100"/>
          <w:position w:val="1"/>
          <w:sz w:val="27"/>
          <w:szCs w:val="27"/>
        </w:rPr>
        <w:t> </w:t>
      </w:r>
      <w:r>
        <w:rPr>
          <w:rFonts w:cs="Malgun Gothic" w:hAnsi="Malgun Gothic" w:eastAsia="Malgun Gothic" w:ascii="Malgun Gothic"/>
          <w:color w:val="5E5B5E"/>
          <w:spacing w:val="-10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13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ua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q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2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44"/>
          <w:w w:val="92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29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19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ar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1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61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44"/>
          <w:w w:val="84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53"/>
          <w:position w:val="1"/>
          <w:sz w:val="27"/>
          <w:szCs w:val="27"/>
        </w:rPr>
        <w:t>S.</w:t>
      </w:r>
      <w:r>
        <w:rPr>
          <w:rFonts w:cs="Courier New" w:hAnsi="Courier New" w:eastAsia="Courier New" w:ascii="Courier New"/>
          <w:color w:val="5E5B5E"/>
          <w:spacing w:val="4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7E7C7E"/>
          <w:spacing w:val="0"/>
          <w:w w:val="75"/>
          <w:position w:val="1"/>
          <w:sz w:val="27"/>
          <w:szCs w:val="27"/>
        </w:rPr>
        <w:t>-</w:t>
      </w:r>
      <w:r>
        <w:rPr>
          <w:rFonts w:cs="Courier New" w:hAnsi="Courier New" w:eastAsia="Courier New" w:ascii="Courier New"/>
          <w:color w:val="7E7C7E"/>
          <w:spacing w:val="0"/>
          <w:w w:val="84"/>
          <w:position w:val="1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25"/>
          <w:szCs w:val="25"/>
        </w:rPr>
        <w:jc w:val="both"/>
        <w:spacing w:lineRule="exact" w:line="360"/>
        <w:ind w:left="1299" w:right="557"/>
      </w:pP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7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76"/>
          <w:sz w:val="25"/>
          <w:szCs w:val="25"/>
        </w:rPr>
        <w:t>s</w:t>
      </w:r>
      <w:r>
        <w:rPr>
          <w:rFonts w:cs="Courier New" w:hAnsi="Courier New" w:eastAsia="Courier New" w:ascii="Courier New"/>
          <w:b/>
          <w:color w:val="5E5B5E"/>
          <w:spacing w:val="0"/>
          <w:w w:val="110"/>
          <w:sz w:val="25"/>
          <w:szCs w:val="25"/>
        </w:rPr>
        <w:t>o</w:t>
      </w:r>
      <w:r>
        <w:rPr>
          <w:rFonts w:cs="Courier New" w:hAnsi="Courier New" w:eastAsia="Courier New" w:ascii="Courier New"/>
          <w:b/>
          <w:color w:val="5E5B5E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b/>
          <w:color w:val="5E5B5E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mp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b/>
          <w:color w:val="5E5B5E"/>
          <w:spacing w:val="8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b/>
          <w:color w:val="5E5B5E"/>
          <w:spacing w:val="0"/>
          <w:w w:val="90"/>
          <w:sz w:val="25"/>
          <w:szCs w:val="25"/>
        </w:rPr>
        <w:t>a</w:t>
      </w:r>
      <w:r>
        <w:rPr>
          <w:rFonts w:cs="Courier New" w:hAnsi="Courier New" w:eastAsia="Courier New" w:ascii="Courier New"/>
          <w:b/>
          <w:color w:val="5E5B5E"/>
          <w:spacing w:val="32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6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b/>
          <w:color w:val="5E5B5E"/>
          <w:spacing w:val="8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er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b/>
          <w:color w:val="5E5B5E"/>
          <w:spacing w:val="4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95"/>
          <w:sz w:val="25"/>
          <w:szCs w:val="25"/>
        </w:rPr>
        <w:t>U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b/>
          <w:color w:val="5E5B5E"/>
          <w:spacing w:val="0"/>
          <w:w w:val="115"/>
          <w:sz w:val="25"/>
          <w:szCs w:val="25"/>
        </w:rPr>
        <w:t>b</w:t>
      </w:r>
      <w:r>
        <w:rPr>
          <w:rFonts w:cs="Courier New" w:hAnsi="Courier New" w:eastAsia="Courier New" w:ascii="Courier New"/>
          <w:b/>
          <w:color w:val="5E5B5E"/>
          <w:spacing w:val="0"/>
          <w:w w:val="105"/>
          <w:sz w:val="25"/>
          <w:szCs w:val="25"/>
        </w:rPr>
        <w:t>an</w:t>
      </w:r>
      <w:r>
        <w:rPr>
          <w:rFonts w:cs="Courier New" w:hAnsi="Courier New" w:eastAsia="Courier New" w:ascii="Courier New"/>
          <w:b/>
          <w:color w:val="5E5B5E"/>
          <w:spacing w:val="0"/>
          <w:w w:val="81"/>
          <w:sz w:val="25"/>
          <w:szCs w:val="25"/>
        </w:rPr>
        <w:t>i</w:t>
      </w:r>
      <w:r>
        <w:rPr>
          <w:rFonts w:cs="Courier New" w:hAnsi="Courier New" w:eastAsia="Courier New" w:ascii="Courier New"/>
          <w:b/>
          <w:color w:val="5E5B5E"/>
          <w:spacing w:val="0"/>
          <w:w w:val="110"/>
          <w:sz w:val="25"/>
          <w:szCs w:val="25"/>
        </w:rPr>
        <w:t>s</w:t>
      </w:r>
      <w:r>
        <w:rPr>
          <w:rFonts w:cs="Courier New" w:hAnsi="Courier New" w:eastAsia="Courier New" w:ascii="Courier New"/>
          <w:b/>
          <w:color w:val="5E5B5E"/>
          <w:spacing w:val="0"/>
          <w:w w:val="115"/>
          <w:sz w:val="25"/>
          <w:szCs w:val="25"/>
        </w:rPr>
        <w:t>m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b/>
          <w:color w:val="5E5B5E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b/>
          <w:color w:val="5E5B5E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b/>
          <w:color w:val="5E5B5E"/>
          <w:spacing w:val="5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b/>
          <w:color w:val="5E5B5E"/>
          <w:spacing w:val="0"/>
          <w:w w:val="71"/>
          <w:sz w:val="25"/>
          <w:szCs w:val="25"/>
        </w:rPr>
        <w:t>l</w:t>
      </w:r>
      <w:r>
        <w:rPr>
          <w:rFonts w:cs="Courier New" w:hAnsi="Courier New" w:eastAsia="Courier New" w:ascii="Courier New"/>
          <w:b/>
          <w:color w:val="5E5B5E"/>
          <w:spacing w:val="0"/>
          <w:w w:val="95"/>
          <w:sz w:val="25"/>
          <w:szCs w:val="25"/>
        </w:rPr>
        <w:t>a</w:t>
      </w:r>
      <w:r>
        <w:rPr>
          <w:rFonts w:cs="Malgun Gothic" w:hAnsi="Malgun Gothic" w:eastAsia="Malgun Gothic" w:ascii="Malgun Gothic"/>
          <w:color w:val="7E7C7E"/>
          <w:spacing w:val="0"/>
          <w:w w:val="112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before="60" w:lineRule="auto" w:line="598"/>
        <w:ind w:left="1292" w:right="7490"/>
      </w:pP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í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2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20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Ma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6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0"/>
          <w:w w:val="6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57"/>
          <w:sz w:val="27"/>
          <w:szCs w:val="27"/>
        </w:rPr>
        <w:t>!.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lo</w:t>
      </w:r>
      <w:r>
        <w:rPr>
          <w:rFonts w:cs="Courier New" w:hAnsi="Courier New" w:eastAsia="Courier New" w:ascii="Courier New"/>
          <w:color w:val="5E5B5E"/>
          <w:spacing w:val="3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3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-97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before="57"/>
        <w:ind w:left="1306" w:right="388"/>
      </w:pP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q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este</w:t>
      </w:r>
      <w:r>
        <w:rPr>
          <w:rFonts w:cs="Courier New" w:hAnsi="Courier New" w:eastAsia="Courier New" w:ascii="Courier New"/>
          <w:color w:val="5E5B5E"/>
          <w:spacing w:val="-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47"/>
          <w:w w:val="79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ó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7E7C7E"/>
          <w:spacing w:val="0"/>
          <w:w w:val="92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ra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30"/>
          <w:w w:val="9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2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969596"/>
          <w:spacing w:val="0"/>
          <w:w w:val="2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1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7E7C7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7E7C7E"/>
          <w:spacing w:val="-4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7E7C7E"/>
          <w:spacing w:val="0"/>
          <w:w w:val="100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before="90" w:lineRule="exact" w:line="280"/>
        <w:ind w:left="1299" w:right="381"/>
      </w:pP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io</w:t>
      </w:r>
      <w:r>
        <w:rPr>
          <w:rFonts w:cs="Courier New" w:hAnsi="Courier New" w:eastAsia="Courier New" w:ascii="Courier New"/>
          <w:color w:val="5E5B5E"/>
          <w:spacing w:val="12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3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4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ó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-22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2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ol</w:t>
      </w:r>
      <w:r>
        <w:rPr>
          <w:rFonts w:cs="Courier New" w:hAnsi="Courier New" w:eastAsia="Courier New" w:ascii="Courier New"/>
          <w:color w:val="5E5B5E"/>
          <w:spacing w:val="-50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rba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54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22"/>
          <w:w w:val="86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63"/>
          <w:w w:val="86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62"/>
          <w:w w:val="86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25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en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lineRule="exact" w:line="400"/>
        <w:ind w:left="1321" w:right="344"/>
      </w:pPr>
      <w:r>
        <w:rPr>
          <w:rFonts w:cs="Times New Roman" w:hAnsi="Times New Roman" w:eastAsia="Times New Roman" w:ascii="Times New Roman"/>
          <w:color w:val="5E5B5E"/>
          <w:spacing w:val="0"/>
          <w:w w:val="100"/>
          <w:position w:val="1"/>
          <w:sz w:val="42"/>
          <w:szCs w:val="42"/>
        </w:rPr>
        <w:t>ª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position w:val="1"/>
          <w:sz w:val="42"/>
          <w:szCs w:val="42"/>
        </w:rPr>
        <w:t> </w:t>
      </w:r>
      <w:r>
        <w:rPr>
          <w:rFonts w:cs="Times New Roman" w:hAnsi="Times New Roman" w:eastAsia="Times New Roman" w:ascii="Times New Roman"/>
          <w:color w:val="5E5B5E"/>
          <w:spacing w:val="12"/>
          <w:w w:val="100"/>
          <w:position w:val="1"/>
          <w:sz w:val="42"/>
          <w:szCs w:val="42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5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an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11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1"/>
          <w:sz w:val="27"/>
          <w:szCs w:val="27"/>
        </w:rPr>
        <w:t>par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9"/>
          <w:w w:val="95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969596"/>
          <w:spacing w:val="0"/>
          <w:w w:val="13"/>
          <w:position w:val="1"/>
          <w:sz w:val="27"/>
          <w:szCs w:val="27"/>
        </w:rPr>
        <w:t>·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te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1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68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47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0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0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0"/>
          <w:position w:val="1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0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32"/>
          <w:w w:val="9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tan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11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44"/>
          <w:w w:val="88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39"/>
          <w:w w:val="88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before="51" w:lineRule="auto" w:line="269"/>
        <w:ind w:left="1314" w:right="344" w:firstLine="7"/>
      </w:pPr>
      <w:r>
        <w:rPr>
          <w:rFonts w:cs="Courier New" w:hAnsi="Courier New" w:eastAsia="Courier New" w:ascii="Courier New"/>
          <w:color w:val="5E5B5E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w w:val="115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w w:val="102"/>
          <w:sz w:val="27"/>
          <w:szCs w:val="27"/>
        </w:rPr>
        <w:t>el</w:t>
      </w:r>
      <w:r>
        <w:rPr>
          <w:rFonts w:cs="Courier New" w:hAnsi="Courier New" w:eastAsia="Courier New" w:ascii="Courier New"/>
          <w:color w:val="5E5B5E"/>
          <w:w w:val="93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w w:val="75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47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ci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4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1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sm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em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6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76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am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68"/>
          <w:w w:val="9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3"/>
          <w:w w:val="9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-2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-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66"/>
          <w:w w:val="79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2"/>
          <w:sz w:val="27"/>
          <w:szCs w:val="27"/>
        </w:rPr>
        <w:t>Z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-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ni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6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6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32"/>
          <w:szCs w:val="32"/>
        </w:rPr>
        <w:t>y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5E5B5E"/>
          <w:spacing w:val="24"/>
          <w:w w:val="100"/>
          <w:sz w:val="32"/>
          <w:szCs w:val="32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ac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ó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7"/>
          <w:w w:val="88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y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5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51"/>
          <w:sz w:val="27"/>
          <w:szCs w:val="27"/>
        </w:rPr>
        <w:t>S.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-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8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6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86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41"/>
          <w:w w:val="86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m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ta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-10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4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5E5B5E"/>
          <w:spacing w:val="0"/>
          <w:w w:val="100"/>
          <w:sz w:val="23"/>
          <w:szCs w:val="23"/>
        </w:rPr>
        <w:t>y</w:t>
      </w:r>
      <w:r>
        <w:rPr>
          <w:rFonts w:cs="Arial" w:hAnsi="Arial" w:eastAsia="Arial" w:ascii="Arial"/>
          <w:color w:val="5E5B5E"/>
          <w:spacing w:val="0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5E5B5E"/>
          <w:spacing w:val="31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54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40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6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1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15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15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11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9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24"/>
          <w:w w:val="9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sz w:val="27"/>
          <w:szCs w:val="27"/>
        </w:rPr>
        <w:t>-</w:t>
      </w:r>
      <w:r>
        <w:rPr>
          <w:rFonts w:cs="Courier New" w:hAnsi="Courier New" w:eastAsia="Courier New" w:ascii="Courier New"/>
          <w:color w:val="5E5B5E"/>
          <w:spacing w:val="0"/>
          <w:w w:val="97"/>
          <w:sz w:val="27"/>
          <w:szCs w:val="27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both"/>
        <w:spacing w:lineRule="exact" w:line="360"/>
        <w:ind w:left="1328" w:right="68"/>
      </w:pPr>
      <w:r>
        <w:rPr>
          <w:rFonts w:cs="Courier New" w:hAnsi="Courier New" w:eastAsia="Courier New" w:ascii="Courier New"/>
          <w:color w:val="5E5B5E"/>
          <w:w w:val="84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w w:val="93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w w:val="111"/>
          <w:position w:val="1"/>
          <w:sz w:val="27"/>
          <w:szCs w:val="27"/>
        </w:rPr>
        <w:t>6</w:t>
      </w:r>
      <w:r>
        <w:rPr>
          <w:rFonts w:cs="Courier New" w:hAnsi="Courier New" w:eastAsia="Courier New" w:ascii="Courier New"/>
          <w:color w:val="5E5B5E"/>
          <w:w w:val="106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w w:val="71"/>
          <w:position w:val="1"/>
          <w:sz w:val="27"/>
          <w:szCs w:val="27"/>
        </w:rPr>
        <w:t>,</w:t>
      </w:r>
      <w:r>
        <w:rPr>
          <w:rFonts w:cs="Courier New" w:hAnsi="Courier New" w:eastAsia="Courier New" w:ascii="Courier New"/>
          <w:color w:val="5E5B5E"/>
          <w:spacing w:val="54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76"/>
          <w:w w:val="79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82"/>
          <w:w w:val="79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s</w:t>
      </w:r>
      <w:r>
        <w:rPr>
          <w:rFonts w:cs="Malgun Gothic" w:hAnsi="Malgun Gothic" w:eastAsia="Malgun Gothic" w:ascii="Malgun Gothic"/>
          <w:color w:val="5E5B5E"/>
          <w:spacing w:val="0"/>
          <w:w w:val="63"/>
          <w:position w:val="1"/>
          <w:sz w:val="27"/>
          <w:szCs w:val="27"/>
        </w:rPr>
        <w:t>�</w:t>
      </w:r>
      <w:r>
        <w:rPr>
          <w:rFonts w:cs="Courier New" w:hAnsi="Courier New" w:eastAsia="Courier New" w:ascii="Courier New"/>
          <w:color w:val="5E5B5E"/>
          <w:spacing w:val="0"/>
          <w:w w:val="53"/>
          <w:position w:val="1"/>
          <w:sz w:val="27"/>
          <w:szCs w:val="27"/>
        </w:rPr>
        <w:t>S.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11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1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5"/>
          <w:position w:val="1"/>
          <w:sz w:val="27"/>
          <w:szCs w:val="27"/>
        </w:rPr>
        <w:t>lm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25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v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32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1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-9"/>
          <w:w w:val="94"/>
          <w:position w:val="1"/>
          <w:sz w:val="27"/>
          <w:szCs w:val="27"/>
        </w:rPr>
        <w:t>°</w:t>
      </w:r>
      <w:r>
        <w:rPr>
          <w:rFonts w:cs="Courier New" w:hAnsi="Courier New" w:eastAsia="Courier New" w:ascii="Courier New"/>
          <w:color w:val="5E5B5E"/>
          <w:spacing w:val="-149"/>
          <w:w w:val="97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94"/>
          <w:position w:val="1"/>
          <w:sz w:val="27"/>
          <w:szCs w:val="27"/>
        </w:rPr>
        <w:t>¡/;</w:t>
      </w:r>
      <w:r>
        <w:rPr>
          <w:rFonts w:cs="Courier New" w:hAnsi="Courier New" w:eastAsia="Courier New" w:ascii="Courier New"/>
          <w:color w:val="5E5B5E"/>
          <w:spacing w:val="-97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1"/>
          <w:sz w:val="27"/>
          <w:szCs w:val="27"/>
        </w:rPr>
        <w:t>1</w:t>
      </w:r>
      <w:r>
        <w:rPr>
          <w:rFonts w:cs="Courier New" w:hAnsi="Courier New" w:eastAsia="Courier New" w:ascii="Courier New"/>
          <w:color w:val="5E5B5E"/>
          <w:spacing w:val="37"/>
          <w:w w:val="75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P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-28"/>
          <w:w w:val="100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30"/>
          <w:w w:val="88"/>
          <w:position w:val="1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1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1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ri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1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1"/>
          <w:sz w:val="27"/>
          <w:szCs w:val="27"/>
        </w:rPr>
        <w:t>s)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27"/>
          <w:szCs w:val="27"/>
        </w:rPr>
        <w:jc w:val="both"/>
        <w:spacing w:lineRule="exact" w:line="380"/>
        <w:ind w:left="1335" w:right="68"/>
        <w:sectPr>
          <w:type w:val="continuous"/>
          <w:pgSz w:w="12060" w:h="15740"/>
          <w:pgMar w:top="100" w:bottom="0" w:left="40" w:right="60"/>
        </w:sectPr>
      </w:pPr>
      <w:r>
        <w:rPr>
          <w:rFonts w:cs="Arial" w:hAnsi="Arial" w:eastAsia="Arial" w:ascii="Arial"/>
          <w:color w:val="5E5B5E"/>
          <w:w w:val="90"/>
          <w:position w:val="-2"/>
          <w:sz w:val="23"/>
          <w:szCs w:val="23"/>
        </w:rPr>
        <w:t>L</w:t>
      </w:r>
      <w:r>
        <w:rPr>
          <w:rFonts w:cs="Arial" w:hAnsi="Arial" w:eastAsia="Arial" w:ascii="Arial"/>
          <w:color w:val="7E7C7E"/>
          <w:w w:val="146"/>
          <w:position w:val="-2"/>
          <w:sz w:val="23"/>
          <w:szCs w:val="23"/>
        </w:rPr>
        <w:t>a</w:t>
      </w:r>
      <w:r>
        <w:rPr>
          <w:rFonts w:cs="Arial" w:hAnsi="Arial" w:eastAsia="Arial" w:ascii="Arial"/>
          <w:color w:val="5E5B5E"/>
          <w:w w:val="125"/>
          <w:position w:val="-2"/>
          <w:sz w:val="23"/>
          <w:szCs w:val="23"/>
        </w:rPr>
        <w:t>s</w:t>
      </w:r>
      <w:r>
        <w:rPr>
          <w:rFonts w:cs="Arial" w:hAnsi="Arial" w:eastAsia="Arial" w:ascii="Arial"/>
          <w:color w:val="5E5B5E"/>
          <w:w w:val="100"/>
          <w:position w:val="-2"/>
          <w:sz w:val="23"/>
          <w:szCs w:val="23"/>
        </w:rPr>
        <w:t>  </w:t>
      </w:r>
      <w:r>
        <w:rPr>
          <w:rFonts w:cs="Arial" w:hAnsi="Arial" w:eastAsia="Arial" w:ascii="Arial"/>
          <w:color w:val="5E5B5E"/>
          <w:spacing w:val="25"/>
          <w:w w:val="100"/>
          <w:position w:val="-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6"/>
          <w:position w:val="-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-2"/>
          <w:sz w:val="27"/>
          <w:szCs w:val="27"/>
        </w:rPr>
        <w:t>um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-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-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11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q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u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7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-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86"/>
          <w:position w:val="-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70"/>
          <w:w w:val="86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-2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-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-119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57"/>
          <w:position w:val="-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24"/>
          <w:position w:val="-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-2"/>
          <w:sz w:val="27"/>
          <w:szCs w:val="27"/>
        </w:rPr>
        <w:t>rá</w:t>
      </w:r>
      <w:r>
        <w:rPr>
          <w:rFonts w:cs="Courier New" w:hAnsi="Courier New" w:eastAsia="Courier New" w:ascii="Courier New"/>
          <w:color w:val="5E5B5E"/>
          <w:spacing w:val="0"/>
          <w:w w:val="111"/>
          <w:position w:val="-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11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-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-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-76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7E7C7E"/>
          <w:spacing w:val="0"/>
          <w:w w:val="26"/>
          <w:position w:val="-2"/>
          <w:sz w:val="27"/>
          <w:szCs w:val="27"/>
        </w:rPr>
        <w:t>_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-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-2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25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-2"/>
          <w:sz w:val="27"/>
          <w:szCs w:val="27"/>
        </w:rPr>
        <w:t>Re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-2"/>
          <w:sz w:val="27"/>
          <w:szCs w:val="27"/>
        </w:rPr>
        <w:t>g</w:t>
      </w:r>
      <w:r>
        <w:rPr>
          <w:rFonts w:cs="Courier New" w:hAnsi="Courier New" w:eastAsia="Courier New" w:ascii="Courier New"/>
          <w:color w:val="5E5B5E"/>
          <w:spacing w:val="0"/>
          <w:w w:val="8"/>
          <w:position w:val="-2"/>
          <w:sz w:val="27"/>
          <w:szCs w:val="27"/>
        </w:rPr>
        <w:t>: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-2"/>
          <w:sz w:val="27"/>
          <w:szCs w:val="27"/>
        </w:rPr>
        <w:t>)</w:t>
      </w:r>
      <w:r>
        <w:rPr>
          <w:rFonts w:cs="Courier New" w:hAnsi="Courier New" w:eastAsia="Courier New" w:ascii="Courier New"/>
          <w:color w:val="5E5B5E"/>
          <w:spacing w:val="0"/>
          <w:w w:val="22"/>
          <w:position w:val="-2"/>
          <w:sz w:val="27"/>
          <w:szCs w:val="27"/>
        </w:rPr>
        <w:t>.</w:t>
      </w:r>
      <w:r>
        <w:rPr>
          <w:rFonts w:cs="Malgun Gothic" w:hAnsi="Malgun Gothic" w:eastAsia="Malgun Gothic" w:ascii="Malgun Gothic"/>
          <w:color w:val="5E5B5E"/>
          <w:spacing w:val="0"/>
          <w:w w:val="122"/>
          <w:position w:val="-2"/>
          <w:sz w:val="27"/>
          <w:szCs w:val="27"/>
        </w:rPr>
        <w:t>�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-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-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-2"/>
          <w:sz w:val="27"/>
          <w:szCs w:val="27"/>
        </w:rPr>
        <w:t>to</w:t>
      </w:r>
      <w:r>
        <w:rPr>
          <w:rFonts w:cs="Courier New" w:hAnsi="Courier New" w:eastAsia="Courier New" w:ascii="Courier New"/>
          <w:color w:val="5E5B5E"/>
          <w:spacing w:val="0"/>
          <w:w w:val="124"/>
          <w:position w:val="-2"/>
          <w:sz w:val="27"/>
          <w:szCs w:val="27"/>
        </w:rPr>
        <w:t>_</w:t>
      </w:r>
      <w:r>
        <w:rPr>
          <w:rFonts w:cs="Courier New" w:hAnsi="Courier New" w:eastAsia="Courier New" w:ascii="Courier New"/>
          <w:color w:val="5E5B5E"/>
          <w:spacing w:val="0"/>
          <w:w w:val="44"/>
          <w:position w:val="-2"/>
          <w:sz w:val="27"/>
          <w:szCs w:val="27"/>
        </w:rPr>
        <w:t>g_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-58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969596"/>
          <w:spacing w:val="0"/>
          <w:w w:val="31"/>
          <w:position w:val="-2"/>
          <w:sz w:val="27"/>
          <w:szCs w:val="27"/>
        </w:rPr>
        <w:t>_</w:t>
      </w:r>
      <w:r>
        <w:rPr>
          <w:rFonts w:cs="Courier New" w:hAnsi="Courier New" w:eastAsia="Courier New" w:ascii="Courier New"/>
          <w:color w:val="969596"/>
          <w:spacing w:val="0"/>
          <w:w w:val="31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969596"/>
          <w:spacing w:val="44"/>
          <w:w w:val="31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-2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-2"/>
          <w:sz w:val="27"/>
          <w:szCs w:val="27"/>
        </w:rPr>
        <w:t>on</w:t>
      </w:r>
      <w:r>
        <w:rPr>
          <w:rFonts w:cs="Courier New" w:hAnsi="Courier New" w:eastAsia="Courier New" w:ascii="Courier New"/>
          <w:color w:val="7E7C7E"/>
          <w:spacing w:val="0"/>
          <w:w w:val="44"/>
          <w:position w:val="-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7E7C7E"/>
          <w:spacing w:val="-61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-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6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62"/>
          <w:position w:val="-2"/>
          <w:sz w:val="27"/>
          <w:szCs w:val="27"/>
        </w:rPr>
        <w:t>f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-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-2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-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97"/>
          <w:position w:val="-2"/>
          <w:sz w:val="27"/>
          <w:szCs w:val="27"/>
        </w:rPr>
        <w:t>l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-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75"/>
          <w:position w:val="-2"/>
          <w:sz w:val="27"/>
          <w:szCs w:val="27"/>
        </w:rPr>
        <w:t>d</w:t>
      </w:r>
      <w:r>
        <w:rPr>
          <w:rFonts w:cs="Courier New" w:hAnsi="Courier New" w:eastAsia="Courier New" w:ascii="Courier New"/>
          <w:color w:val="5E5B5E"/>
          <w:spacing w:val="0"/>
          <w:w w:val="102"/>
          <w:position w:val="-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-2"/>
          <w:sz w:val="27"/>
          <w:szCs w:val="27"/>
        </w:rPr>
        <w:t>d</w:t>
      </w:r>
      <w:r>
        <w:rPr>
          <w:rFonts w:cs="Malgun Gothic" w:hAnsi="Malgun Gothic" w:eastAsia="Malgun Gothic" w:ascii="Malgun Gothic"/>
          <w:color w:val="5E5B5E"/>
          <w:spacing w:val="-418"/>
          <w:w w:val="215"/>
          <w:position w:val="-2"/>
          <w:sz w:val="27"/>
          <w:szCs w:val="27"/>
        </w:rPr>
        <w:t>�</w:t>
      </w:r>
      <w:r>
        <w:rPr>
          <w:rFonts w:cs="Malgun Gothic" w:hAnsi="Malgun Gothic" w:eastAsia="Malgun Gothic" w:ascii="Malgun Gothic"/>
          <w:color w:val="5E5B5E"/>
          <w:spacing w:val="0"/>
          <w:w w:val="154"/>
          <w:position w:val="-2"/>
          <w:sz w:val="27"/>
          <w:szCs w:val="27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lineRule="exact" w:line="300"/>
        <w:ind w:left="205" w:right="-63"/>
      </w:pPr>
      <w:r>
        <w:rPr>
          <w:rFonts w:cs="Courier New" w:hAnsi="Courier New" w:eastAsia="Courier New" w:ascii="Courier New"/>
          <w:color w:val="5E5B5E"/>
          <w:w w:val="92"/>
          <w:position w:val="2"/>
          <w:sz w:val="27"/>
          <w:szCs w:val="27"/>
        </w:rPr>
      </w:r>
      <w:r>
        <w:rPr>
          <w:rFonts w:cs="Courier New" w:hAnsi="Courier New" w:eastAsia="Courier New" w:ascii="Courier New"/>
          <w:color w:val="5E5B5E"/>
          <w:w w:val="92"/>
          <w:position w:val="2"/>
          <w:sz w:val="27"/>
          <w:szCs w:val="27"/>
          <w:u w:val="single" w:color="7E7C7E"/>
        </w:rPr>
        <w:t> </w:t>
      </w:r>
      <w:r>
        <w:rPr>
          <w:rFonts w:cs="Courier New" w:hAnsi="Courier New" w:eastAsia="Courier New" w:ascii="Courier New"/>
          <w:color w:val="5E5B5E"/>
          <w:w w:val="100"/>
          <w:position w:val="2"/>
          <w:sz w:val="27"/>
          <w:szCs w:val="27"/>
          <w:u w:val="single" w:color="7E7C7E"/>
        </w:rPr>
        <w:t>    </w:t>
      </w:r>
      <w:r>
        <w:rPr>
          <w:rFonts w:cs="Courier New" w:hAnsi="Courier New" w:eastAsia="Courier New" w:ascii="Courier New"/>
          <w:color w:val="5E5B5E"/>
          <w:spacing w:val="-39"/>
          <w:w w:val="100"/>
          <w:position w:val="2"/>
          <w:sz w:val="27"/>
          <w:szCs w:val="27"/>
          <w:u w:val="single" w:color="7E7C7E"/>
        </w:rPr>
        <w:t> </w:t>
      </w:r>
      <w:r>
        <w:rPr>
          <w:rFonts w:cs="Courier New" w:hAnsi="Courier New" w:eastAsia="Courier New" w:ascii="Courier New"/>
          <w:color w:val="5E5B5E"/>
          <w:spacing w:val="-39"/>
          <w:w w:val="100"/>
          <w:position w:val="2"/>
          <w:sz w:val="27"/>
          <w:szCs w:val="27"/>
          <w:u w:val="single" w:color="7E7C7E"/>
        </w:rPr>
      </w:r>
      <w:r>
        <w:rPr>
          <w:rFonts w:cs="Courier New" w:hAnsi="Courier New" w:eastAsia="Courier New" w:ascii="Courier New"/>
          <w:color w:val="5E5B5E"/>
          <w:spacing w:val="-39"/>
          <w:w w:val="100"/>
          <w:position w:val="2"/>
          <w:sz w:val="27"/>
          <w:szCs w:val="27"/>
        </w:rPr>
      </w:r>
      <w:r>
        <w:rPr>
          <w:rFonts w:cs="Courier New" w:hAnsi="Courier New" w:eastAsia="Courier New" w:ascii="Courier New"/>
          <w:color w:val="5E5B5E"/>
          <w:spacing w:val="76"/>
          <w:w w:val="100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pr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b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r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a</w:t>
      </w:r>
      <w:r>
        <w:rPr>
          <w:rFonts w:cs="Courier New" w:hAnsi="Courier New" w:eastAsia="Courier New" w:ascii="Courier New"/>
          <w:color w:val="5E5B5E"/>
          <w:spacing w:val="-39"/>
          <w:w w:val="100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9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2"/>
          <w:sz w:val="27"/>
          <w:szCs w:val="27"/>
        </w:rPr>
        <w:t>s</w:t>
      </w:r>
      <w:r>
        <w:rPr>
          <w:rFonts w:cs="Courier New" w:hAnsi="Courier New" w:eastAsia="Courier New" w:ascii="Courier New"/>
          <w:color w:val="5E5B5E"/>
          <w:spacing w:val="-119"/>
          <w:w w:val="100"/>
          <w:position w:val="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0"/>
          <w:w w:val="100"/>
          <w:position w:val="2"/>
          <w:sz w:val="27"/>
          <w:szCs w:val="27"/>
        </w:rPr>
        <w:t>e</w:t>
      </w:r>
      <w:r>
        <w:rPr>
          <w:rFonts w:cs="Courier New" w:hAnsi="Courier New" w:eastAsia="Courier New" w:ascii="Courier New"/>
          <w:color w:val="5E5B5E"/>
          <w:spacing w:val="1"/>
          <w:w w:val="100"/>
          <w:position w:val="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12"/>
          <w:position w:val="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5E5B5E"/>
          <w:spacing w:val="0"/>
          <w:w w:val="121"/>
          <w:position w:val="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5E5B5E"/>
          <w:spacing w:val="0"/>
          <w:w w:val="127"/>
          <w:position w:val="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5E5B5E"/>
          <w:spacing w:val="0"/>
          <w:w w:val="99"/>
          <w:position w:val="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B9B8B9"/>
          <w:spacing w:val="0"/>
          <w:w w:val="77"/>
          <w:position w:val="2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B9B8B9"/>
          <w:spacing w:val="-7"/>
          <w:w w:val="100"/>
          <w:position w:val="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93"/>
          <w:position w:val="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5E5B5E"/>
          <w:spacing w:val="0"/>
          <w:w w:val="210"/>
          <w:position w:val="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5E5B5E"/>
          <w:spacing w:val="-7"/>
          <w:w w:val="100"/>
          <w:position w:val="2"/>
          <w:sz w:val="26"/>
          <w:szCs w:val="26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2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lineRule="exact" w:line="260"/>
        <w:ind w:right="-61"/>
      </w:pPr>
      <w:r>
        <w:pict>
          <v:shape type="#_x0000_t202" style="position:absolute;margin-left:473.4pt;margin-top:1.0972pt;width:7.2pt;height:13.8pt;mso-position-horizontal-relative:page;mso-position-vertical-relative:paragraph;z-index:-385" filled="f" stroked="f">
            <v:textbox inset="0,0,0,0">
              <w:txbxContent>
                <w:p>
                  <w:pPr>
                    <w:rPr>
                      <w:rFonts w:cs="Courier New" w:hAnsi="Courier New" w:eastAsia="Courier New" w:ascii="Courier New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Courier New" w:hAnsi="Courier New" w:eastAsia="Courier New" w:ascii="Courier New"/>
                      <w:color w:val="5E5B5E"/>
                      <w:spacing w:val="0"/>
                      <w:w w:val="100"/>
                      <w:position w:val="2"/>
                      <w:sz w:val="27"/>
                      <w:szCs w:val="27"/>
                    </w:rPr>
                    <w:t>i</w:t>
                  </w:r>
                  <w:r>
                    <w:rPr>
                      <w:rFonts w:cs="Courier New" w:hAnsi="Courier New" w:eastAsia="Courier New" w:ascii="Courier New"/>
                      <w:color w:val="000000"/>
                      <w:spacing w:val="0"/>
                      <w:w w:val="100"/>
                      <w:position w:val="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color w:val="7E7C7E"/>
          <w:spacing w:val="0"/>
          <w:w w:val="39"/>
          <w:position w:val="-2"/>
          <w:sz w:val="27"/>
          <w:szCs w:val="27"/>
        </w:rPr>
        <w:t>_</w:t>
      </w:r>
      <w:r>
        <w:rPr>
          <w:rFonts w:cs="Courier New" w:hAnsi="Courier New" w:eastAsia="Courier New" w:ascii="Courier New"/>
          <w:color w:val="7E7C7E"/>
          <w:spacing w:val="0"/>
          <w:w w:val="39"/>
          <w:position w:val="-2"/>
          <w:sz w:val="27"/>
          <w:szCs w:val="27"/>
        </w:rPr>
        <w:t>                      </w:t>
      </w:r>
      <w:r>
        <w:rPr>
          <w:rFonts w:cs="Courier New" w:hAnsi="Courier New" w:eastAsia="Courier New" w:ascii="Courier New"/>
          <w:color w:val="7E7C7E"/>
          <w:spacing w:val="23"/>
          <w:w w:val="39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37"/>
          <w:position w:val="-2"/>
          <w:sz w:val="27"/>
          <w:szCs w:val="27"/>
        </w:rPr>
        <w:t>,_</w:t>
      </w:r>
      <w:r>
        <w:rPr>
          <w:rFonts w:cs="Courier New" w:hAnsi="Courier New" w:eastAsia="Courier New" w:ascii="Courier New"/>
          <w:color w:val="5E5B5E"/>
          <w:spacing w:val="0"/>
          <w:w w:val="53"/>
          <w:position w:val="-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-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-61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35"/>
          <w:position w:val="-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5E5B5E"/>
          <w:spacing w:val="-68"/>
          <w:w w:val="100"/>
          <w:position w:val="-2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31"/>
          <w:position w:val="-2"/>
          <w:sz w:val="27"/>
          <w:szCs w:val="27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lineRule="exact" w:line="360"/>
        <w:ind w:right="-82"/>
      </w:pPr>
      <w:r>
        <w:br w:type="column"/>
      </w:r>
      <w:r>
        <w:rPr>
          <w:rFonts w:cs="Arial" w:hAnsi="Arial" w:eastAsia="Arial" w:ascii="Arial"/>
          <w:i/>
          <w:color w:val="5E5B5E"/>
          <w:spacing w:val="0"/>
          <w:w w:val="100"/>
          <w:position w:val="8"/>
          <w:sz w:val="27"/>
          <w:szCs w:val="27"/>
        </w:rPr>
        <w:t>¡</w:t>
      </w:r>
      <w:r>
        <w:rPr>
          <w:rFonts w:cs="Arial" w:hAnsi="Arial" w:eastAsia="Arial" w:ascii="Arial"/>
          <w:i/>
          <w:color w:val="5E5B5E"/>
          <w:spacing w:val="-28"/>
          <w:w w:val="100"/>
          <w:position w:val="8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84"/>
          <w:position w:val="-4"/>
          <w:sz w:val="27"/>
          <w:szCs w:val="27"/>
        </w:rPr>
        <w:t>c</w:t>
      </w:r>
      <w:r>
        <w:rPr>
          <w:rFonts w:cs="Courier New" w:hAnsi="Courier New" w:eastAsia="Courier New" w:ascii="Courier New"/>
          <w:color w:val="5E5B5E"/>
          <w:spacing w:val="0"/>
          <w:w w:val="88"/>
          <w:position w:val="-4"/>
          <w:sz w:val="27"/>
          <w:szCs w:val="27"/>
        </w:rPr>
        <w:t>o</w:t>
      </w:r>
      <w:r>
        <w:rPr>
          <w:rFonts w:cs="Courier New" w:hAnsi="Courier New" w:eastAsia="Courier New" w:ascii="Courier New"/>
          <w:color w:val="5E5B5E"/>
          <w:spacing w:val="0"/>
          <w:w w:val="106"/>
          <w:position w:val="-4"/>
          <w:sz w:val="27"/>
          <w:szCs w:val="27"/>
        </w:rPr>
        <w:t>n</w:t>
      </w:r>
      <w:r>
        <w:rPr>
          <w:rFonts w:cs="Courier New" w:hAnsi="Courier New" w:eastAsia="Courier New" w:ascii="Courier New"/>
          <w:color w:val="5E5B5E"/>
          <w:spacing w:val="0"/>
          <w:w w:val="93"/>
          <w:position w:val="-4"/>
          <w:sz w:val="27"/>
          <w:szCs w:val="27"/>
        </w:rPr>
        <w:t>t</w:t>
      </w:r>
      <w:r>
        <w:rPr>
          <w:rFonts w:cs="Courier New" w:hAnsi="Courier New" w:eastAsia="Courier New" w:ascii="Courier New"/>
          <w:color w:val="5E5B5E"/>
          <w:spacing w:val="-97"/>
          <w:w w:val="100"/>
          <w:position w:val="-4"/>
          <w:sz w:val="27"/>
          <w:szCs w:val="27"/>
        </w:rPr>
        <w:t> </w:t>
      </w:r>
      <w:r>
        <w:rPr>
          <w:rFonts w:cs="Arial" w:hAnsi="Arial" w:eastAsia="Arial" w:ascii="Arial"/>
          <w:i/>
          <w:color w:val="5E5B5E"/>
          <w:spacing w:val="0"/>
          <w:w w:val="40"/>
          <w:position w:val="8"/>
          <w:sz w:val="27"/>
          <w:szCs w:val="27"/>
        </w:rPr>
        <w:t>·</w:t>
      </w:r>
      <w:r>
        <w:rPr>
          <w:rFonts w:cs="Arial" w:hAnsi="Arial" w:eastAsia="Arial" w:ascii="Arial"/>
          <w:i/>
          <w:color w:val="5E5B5E"/>
          <w:spacing w:val="-32"/>
          <w:w w:val="100"/>
          <w:position w:val="8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E5B5E"/>
          <w:spacing w:val="22"/>
          <w:w w:val="100"/>
          <w:position w:val="-4"/>
          <w:sz w:val="27"/>
          <w:szCs w:val="27"/>
        </w:rPr>
        <w:t>n</w:t>
      </w:r>
      <w:r>
        <w:rPr>
          <w:rFonts w:cs="Arial" w:hAnsi="Arial" w:eastAsia="Arial" w:ascii="Arial"/>
          <w:color w:val="5E5B5E"/>
          <w:spacing w:val="0"/>
          <w:w w:val="100"/>
          <w:position w:val="8"/>
          <w:sz w:val="25"/>
          <w:szCs w:val="25"/>
        </w:rPr>
        <w:t>ú</w:t>
      </w:r>
      <w:r>
        <w:rPr>
          <w:rFonts w:cs="Arial" w:hAnsi="Arial" w:eastAsia="Arial" w:ascii="Arial"/>
          <w:color w:val="5E5B5E"/>
          <w:spacing w:val="-25"/>
          <w:w w:val="100"/>
          <w:position w:val="8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E5B5E"/>
          <w:spacing w:val="0"/>
          <w:w w:val="71"/>
          <w:position w:val="-4"/>
          <w:sz w:val="27"/>
          <w:szCs w:val="27"/>
        </w:rPr>
        <w:t>a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360"/>
        <w:sectPr>
          <w:type w:val="continuous"/>
          <w:pgSz w:w="12060" w:h="15740"/>
          <w:pgMar w:top="100" w:bottom="0" w:left="40" w:right="60"/>
          <w:cols w:num="4" w:equalWidth="off">
            <w:col w:w="4806" w:space="1583"/>
            <w:col w:w="2189" w:space="107"/>
            <w:col w:w="1368" w:space="525"/>
            <w:col w:w="1382"/>
          </w:cols>
        </w:sectPr>
      </w:pPr>
      <w:r>
        <w:br w:type="column"/>
      </w:r>
      <w:r>
        <w:rPr>
          <w:rFonts w:cs="Arial" w:hAnsi="Arial" w:eastAsia="Arial" w:ascii="Arial"/>
          <w:color w:val="969596"/>
          <w:spacing w:val="0"/>
          <w:w w:val="17"/>
          <w:position w:val="8"/>
          <w:sz w:val="25"/>
          <w:szCs w:val="25"/>
        </w:rPr>
        <w:t>·</w:t>
      </w:r>
      <w:r>
        <w:rPr>
          <w:rFonts w:cs="Arial" w:hAnsi="Arial" w:eastAsia="Arial" w:ascii="Arial"/>
          <w:color w:val="969596"/>
          <w:spacing w:val="0"/>
          <w:w w:val="17"/>
          <w:position w:val="8"/>
          <w:sz w:val="25"/>
          <w:szCs w:val="25"/>
        </w:rPr>
        <w:t>                                    </w:t>
      </w:r>
      <w:r>
        <w:rPr>
          <w:rFonts w:cs="Arial" w:hAnsi="Arial" w:eastAsia="Arial" w:ascii="Arial"/>
          <w:color w:val="969596"/>
          <w:spacing w:val="11"/>
          <w:w w:val="17"/>
          <w:position w:val="8"/>
          <w:sz w:val="25"/>
          <w:szCs w:val="25"/>
        </w:rPr>
        <w:t> </w:t>
      </w:r>
      <w:r>
        <w:rPr>
          <w:rFonts w:cs="Arial" w:hAnsi="Arial" w:eastAsia="Arial" w:ascii="Arial"/>
          <w:color w:val="5E5B5E"/>
          <w:spacing w:val="0"/>
          <w:w w:val="85"/>
          <w:position w:val="8"/>
          <w:sz w:val="25"/>
          <w:szCs w:val="25"/>
        </w:rPr>
        <w:t>_</w:t>
      </w:r>
      <w:r>
        <w:rPr>
          <w:rFonts w:cs="Arial" w:hAnsi="Arial" w:eastAsia="Arial" w:ascii="Arial"/>
          <w:color w:val="5E5B5E"/>
          <w:spacing w:val="-19"/>
          <w:w w:val="85"/>
          <w:position w:val="8"/>
          <w:sz w:val="25"/>
          <w:szCs w:val="25"/>
        </w:rPr>
        <w:t>;</w:t>
      </w:r>
      <w:r>
        <w:rPr>
          <w:rFonts w:cs="Courier New" w:hAnsi="Courier New" w:eastAsia="Courier New" w:ascii="Courier New"/>
          <w:color w:val="7E7C7E"/>
          <w:spacing w:val="-46"/>
          <w:w w:val="39"/>
          <w:position w:val="-4"/>
          <w:sz w:val="27"/>
          <w:szCs w:val="27"/>
        </w:rPr>
        <w:t>,</w:t>
      </w:r>
      <w:r>
        <w:rPr>
          <w:rFonts w:cs="Arial" w:hAnsi="Arial" w:eastAsia="Arial" w:ascii="Arial"/>
          <w:color w:val="5E5B5E"/>
          <w:spacing w:val="-35"/>
          <w:w w:val="85"/>
          <w:position w:val="8"/>
          <w:sz w:val="25"/>
          <w:szCs w:val="25"/>
        </w:rPr>
        <w:t>;</w:t>
      </w:r>
      <w:r>
        <w:rPr>
          <w:rFonts w:cs="Arial" w:hAnsi="Arial" w:eastAsia="Arial" w:ascii="Arial"/>
          <w:color w:val="5E5B5E"/>
          <w:spacing w:val="-54"/>
          <w:w w:val="127"/>
          <w:position w:val="8"/>
          <w:sz w:val="25"/>
          <w:szCs w:val="25"/>
        </w:rPr>
        <w:t>:</w:t>
      </w:r>
      <w:r>
        <w:rPr>
          <w:rFonts w:cs="Arial" w:hAnsi="Arial" w:eastAsia="Arial" w:ascii="Arial"/>
          <w:color w:val="5E5B5E"/>
          <w:spacing w:val="-7"/>
          <w:w w:val="85"/>
          <w:position w:val="8"/>
          <w:sz w:val="25"/>
          <w:szCs w:val="25"/>
        </w:rPr>
        <w:t>.</w:t>
      </w:r>
      <w:r>
        <w:rPr>
          <w:rFonts w:cs="Courier New" w:hAnsi="Courier New" w:eastAsia="Courier New" w:ascii="Courier New"/>
          <w:color w:val="7E7C7E"/>
          <w:spacing w:val="-20"/>
          <w:w w:val="13"/>
          <w:position w:val="-4"/>
          <w:sz w:val="27"/>
          <w:szCs w:val="27"/>
        </w:rPr>
        <w:t>.</w:t>
      </w:r>
      <w:r>
        <w:rPr>
          <w:rFonts w:cs="Arial" w:hAnsi="Arial" w:eastAsia="Arial" w:ascii="Arial"/>
          <w:color w:val="5E5B5E"/>
          <w:spacing w:val="0"/>
          <w:w w:val="127"/>
          <w:position w:val="8"/>
          <w:sz w:val="25"/>
          <w:szCs w:val="25"/>
        </w:rPr>
        <w:t>--.</w:t>
      </w:r>
      <w:r>
        <w:rPr>
          <w:rFonts w:cs="Arial" w:hAnsi="Arial" w:eastAsia="Arial" w:ascii="Arial"/>
          <w:color w:val="5E5B5E"/>
          <w:spacing w:val="0"/>
          <w:w w:val="3"/>
          <w:position w:val="8"/>
          <w:sz w:val="25"/>
          <w:szCs w:val="25"/>
        </w:rPr>
        <w:t>.......,.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exact" w:line="260"/>
        <w:ind w:left="363"/>
        <w:sectPr>
          <w:type w:val="continuous"/>
          <w:pgSz w:w="12060" w:h="15740"/>
          <w:pgMar w:top="100" w:bottom="0" w:left="40" w:right="60"/>
        </w:sectPr>
      </w:pPr>
      <w:r>
        <w:rPr>
          <w:rFonts w:cs="Arial" w:hAnsi="Arial" w:eastAsia="Arial" w:ascii="Arial"/>
          <w:b/>
          <w:color w:val="7E7C7E"/>
          <w:w w:val="286"/>
          <w:sz w:val="11"/>
          <w:szCs w:val="11"/>
        </w:rPr>
        <w:t>r</w:t>
      </w:r>
      <w:r>
        <w:rPr>
          <w:rFonts w:cs="Arial" w:hAnsi="Arial" w:eastAsia="Arial" w:ascii="Arial"/>
          <w:b/>
          <w:color w:val="7E7C7E"/>
          <w:w w:val="162"/>
          <w:sz w:val="11"/>
          <w:szCs w:val="11"/>
        </w:rPr>
        <w:t>-..</w:t>
      </w:r>
      <w:r>
        <w:rPr>
          <w:rFonts w:cs="Arial" w:hAnsi="Arial" w:eastAsia="Arial" w:ascii="Arial"/>
          <w:b/>
          <w:color w:val="969596"/>
          <w:w w:val="176"/>
          <w:sz w:val="11"/>
          <w:szCs w:val="11"/>
        </w:rPr>
        <w:t>·</w:t>
      </w:r>
      <w:r>
        <w:rPr>
          <w:rFonts w:cs="Arial" w:hAnsi="Arial" w:eastAsia="Arial" w:ascii="Arial"/>
          <w:b/>
          <w:color w:val="5E5B5E"/>
          <w:w w:val="307"/>
          <w:sz w:val="11"/>
          <w:szCs w:val="11"/>
        </w:rPr>
        <w:t>,</w:t>
      </w:r>
      <w:r>
        <w:rPr>
          <w:rFonts w:cs="Arial" w:hAnsi="Arial" w:eastAsia="Arial" w:ascii="Arial"/>
          <w:b/>
          <w:color w:val="5E5B5E"/>
          <w:w w:val="223"/>
          <w:sz w:val="11"/>
          <w:szCs w:val="11"/>
        </w:rPr>
        <w:t>0</w:t>
      </w:r>
      <w:r>
        <w:rPr>
          <w:rFonts w:cs="Arial" w:hAnsi="Arial" w:eastAsia="Arial" w:ascii="Arial"/>
          <w:b/>
          <w:color w:val="5E5B5E"/>
          <w:w w:val="82"/>
          <w:sz w:val="11"/>
          <w:szCs w:val="11"/>
        </w:rPr>
        <w:t>1</w:t>
      </w:r>
      <w:r>
        <w:rPr>
          <w:rFonts w:cs="Arial" w:hAnsi="Arial" w:eastAsia="Arial" w:ascii="Arial"/>
          <w:b/>
          <w:color w:val="5E5B5E"/>
          <w:w w:val="100"/>
          <w:sz w:val="11"/>
          <w:szCs w:val="11"/>
        </w:rPr>
        <w:t>  </w:t>
      </w:r>
      <w:r>
        <w:rPr>
          <w:rFonts w:cs="Arial" w:hAnsi="Arial" w:eastAsia="Arial" w:ascii="Arial"/>
          <w:b/>
          <w:color w:val="5E5B5E"/>
          <w:spacing w:val="2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i/>
          <w:color w:val="5E5B5E"/>
          <w:spacing w:val="0"/>
          <w:w w:val="90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b/>
          <w:i/>
          <w:color w:val="5E5B5E"/>
          <w:spacing w:val="0"/>
          <w:w w:val="138"/>
          <w:sz w:val="27"/>
          <w:szCs w:val="27"/>
        </w:rPr>
        <w:t>,</w:t>
      </w:r>
      <w:r>
        <w:rPr>
          <w:rFonts w:cs="Times New Roman" w:hAnsi="Times New Roman" w:eastAsia="Times New Roman" w:ascii="Times New Roman"/>
          <w:b/>
          <w:i/>
          <w:color w:val="5E5B5E"/>
          <w:spacing w:val="0"/>
          <w:w w:val="58"/>
          <w:sz w:val="27"/>
          <w:szCs w:val="27"/>
        </w:rPr>
        <w:t>...,</w:t>
      </w:r>
      <w:r>
        <w:rPr>
          <w:rFonts w:cs="Times New Roman" w:hAnsi="Times New Roman" w:eastAsia="Times New Roman" w:ascii="Times New Roman"/>
          <w:b/>
          <w:i/>
          <w:color w:val="5E5B5E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b/>
          <w:i/>
          <w:color w:val="5E5B5E"/>
          <w:spacing w:val="9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5E5B5E"/>
          <w:spacing w:val="0"/>
          <w:w w:val="262"/>
          <w:sz w:val="12"/>
          <w:szCs w:val="12"/>
        </w:rPr>
        <w:t>r</w:t>
      </w:r>
      <w:r>
        <w:rPr>
          <w:rFonts w:cs="Arial" w:hAnsi="Arial" w:eastAsia="Arial" w:ascii="Arial"/>
          <w:b/>
          <w:color w:val="5E5B5E"/>
          <w:spacing w:val="0"/>
          <w:w w:val="107"/>
          <w:sz w:val="12"/>
          <w:szCs w:val="12"/>
        </w:rPr>
        <w:t>1</w:t>
      </w:r>
      <w:r>
        <w:rPr>
          <w:rFonts w:cs="Arial" w:hAnsi="Arial" w:eastAsia="Arial" w:ascii="Arial"/>
          <w:b/>
          <w:color w:val="7E7C7E"/>
          <w:spacing w:val="0"/>
          <w:w w:val="162"/>
          <w:sz w:val="12"/>
          <w:szCs w:val="12"/>
        </w:rPr>
        <w:t>·</w:t>
      </w:r>
      <w:r>
        <w:rPr>
          <w:rFonts w:cs="Arial" w:hAnsi="Arial" w:eastAsia="Arial" w:ascii="Arial"/>
          <w:b/>
          <w:color w:val="7E7C7E"/>
          <w:spacing w:val="0"/>
          <w:w w:val="151"/>
          <w:sz w:val="12"/>
          <w:szCs w:val="12"/>
        </w:rPr>
        <w:t>J</w:t>
      </w:r>
      <w:r>
        <w:rPr>
          <w:rFonts w:cs="Arial" w:hAnsi="Arial" w:eastAsia="Arial" w:ascii="Arial"/>
          <w:b/>
          <w:color w:val="5E5B5E"/>
          <w:spacing w:val="0"/>
          <w:w w:val="107"/>
          <w:sz w:val="12"/>
          <w:szCs w:val="12"/>
        </w:rPr>
        <w:t>1</w:t>
      </w:r>
      <w:r>
        <w:rPr>
          <w:rFonts w:cs="Arial" w:hAnsi="Arial" w:eastAsia="Arial" w:ascii="Arial"/>
          <w:b/>
          <w:color w:val="5E5B5E"/>
          <w:spacing w:val="0"/>
          <w:w w:val="196"/>
          <w:sz w:val="12"/>
          <w:szCs w:val="12"/>
        </w:rPr>
        <w:t>.-</w:t>
      </w:r>
      <w:r>
        <w:rPr>
          <w:rFonts w:cs="Arial" w:hAnsi="Arial" w:eastAsia="Arial" w:ascii="Arial"/>
          <w:b/>
          <w:color w:val="5E5B5E"/>
          <w:spacing w:val="0"/>
          <w:w w:val="226"/>
          <w:sz w:val="12"/>
          <w:szCs w:val="12"/>
        </w:rPr>
        <w:t>n</w:t>
      </w:r>
      <w:r>
        <w:rPr>
          <w:rFonts w:cs="Arial" w:hAnsi="Arial" w:eastAsia="Arial" w:ascii="Arial"/>
          <w:b/>
          <w:color w:val="5E5B5E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b/>
          <w:color w:val="5E5B5E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20"/>
          <w:sz w:val="11"/>
          <w:szCs w:val="11"/>
        </w:rPr>
        <w:t>("'</w:t>
      </w:r>
      <w:r>
        <w:rPr>
          <w:rFonts w:cs="Times New Roman" w:hAnsi="Times New Roman" w:eastAsia="Times New Roman" w:ascii="Times New Roman"/>
          <w:color w:val="5E5B5E"/>
          <w:spacing w:val="0"/>
          <w:w w:val="117"/>
          <w:sz w:val="11"/>
          <w:szCs w:val="11"/>
        </w:rPr>
        <w:t>J,.</w:t>
      </w:r>
      <w:r>
        <w:rPr>
          <w:rFonts w:cs="Times New Roman" w:hAnsi="Times New Roman" w:eastAsia="Times New Roman" w:ascii="Times New Roman"/>
          <w:color w:val="5E5B5E"/>
          <w:spacing w:val="0"/>
          <w:w w:val="133"/>
          <w:sz w:val="11"/>
          <w:szCs w:val="11"/>
        </w:rPr>
        <w:t>IJ,.</w:t>
      </w:r>
      <w:r>
        <w:rPr>
          <w:rFonts w:cs="Times New Roman" w:hAnsi="Times New Roman" w:eastAsia="Times New Roman" w:ascii="Times New Roman"/>
          <w:color w:val="5E5B5E"/>
          <w:spacing w:val="0"/>
          <w:w w:val="196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color w:val="5E5B5E"/>
          <w:spacing w:val="0"/>
          <w:w w:val="176"/>
          <w:sz w:val="11"/>
          <w:szCs w:val="11"/>
        </w:rPr>
        <w:t>I</w:t>
      </w:r>
      <w:r>
        <w:rPr>
          <w:rFonts w:cs="Times New Roman" w:hAnsi="Times New Roman" w:eastAsia="Times New Roman" w:ascii="Times New Roman"/>
          <w:color w:val="5E5B5E"/>
          <w:spacing w:val="0"/>
          <w:w w:val="100"/>
          <w:sz w:val="11"/>
          <w:szCs w:val="11"/>
        </w:rPr>
        <w:t>  </w:t>
      </w:r>
      <w:r>
        <w:rPr>
          <w:rFonts w:cs="Times New Roman" w:hAnsi="Times New Roman" w:eastAsia="Times New Roman" w:ascii="Times New Roman"/>
          <w:color w:val="5E5B5E"/>
          <w:spacing w:val="4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5E5B5E"/>
          <w:spacing w:val="0"/>
          <w:w w:val="141"/>
          <w:sz w:val="11"/>
          <w:szCs w:val="11"/>
        </w:rPr>
        <w:t>("\</w:t>
      </w:r>
      <w:r>
        <w:rPr>
          <w:rFonts w:cs="Times New Roman" w:hAnsi="Times New Roman" w:eastAsia="Times New Roman" w:ascii="Times New Roman"/>
          <w:color w:val="5E5B5E"/>
          <w:spacing w:val="0"/>
          <w:w w:val="141"/>
          <w:sz w:val="11"/>
          <w:szCs w:val="11"/>
        </w:rPr>
        <w:t>  </w:t>
      </w:r>
      <w:r>
        <w:rPr>
          <w:rFonts w:cs="Times New Roman" w:hAnsi="Times New Roman" w:eastAsia="Times New Roman" w:ascii="Times New Roman"/>
          <w:color w:val="5E5B5E"/>
          <w:spacing w:val="13"/>
          <w:w w:val="141"/>
          <w:sz w:val="11"/>
          <w:szCs w:val="11"/>
        </w:rPr>
        <w:t> </w:t>
      </w:r>
      <w:r>
        <w:rPr>
          <w:rFonts w:cs="Arial" w:hAnsi="Arial" w:eastAsia="Arial" w:ascii="Arial"/>
          <w:b/>
          <w:color w:val="5E5B5E"/>
          <w:spacing w:val="0"/>
          <w:w w:val="95"/>
          <w:sz w:val="11"/>
          <w:szCs w:val="11"/>
        </w:rPr>
        <w:t>l""\</w:t>
      </w:r>
      <w:r>
        <w:rPr>
          <w:rFonts w:cs="Arial" w:hAnsi="Arial" w:eastAsia="Arial" w:ascii="Arial"/>
          <w:b/>
          <w:color w:val="5E5B5E"/>
          <w:spacing w:val="0"/>
          <w:w w:val="143"/>
          <w:sz w:val="11"/>
          <w:szCs w:val="11"/>
        </w:rPr>
        <w:t>O</w:t>
      </w:r>
      <w:r>
        <w:rPr>
          <w:rFonts w:cs="Arial" w:hAnsi="Arial" w:eastAsia="Arial" w:ascii="Arial"/>
          <w:b/>
          <w:color w:val="5E5B5E"/>
          <w:spacing w:val="0"/>
          <w:w w:val="214"/>
          <w:sz w:val="11"/>
          <w:szCs w:val="11"/>
        </w:rPr>
        <w:t>T</w:t>
      </w:r>
      <w:r>
        <w:rPr>
          <w:rFonts w:cs="Arial" w:hAnsi="Arial" w:eastAsia="Arial" w:ascii="Arial"/>
          <w:b/>
          <w:color w:val="5E5B5E"/>
          <w:spacing w:val="0"/>
          <w:w w:val="109"/>
          <w:sz w:val="11"/>
          <w:szCs w:val="11"/>
        </w:rPr>
        <w:t>C'</w:t>
      </w:r>
      <w:r>
        <w:rPr>
          <w:rFonts w:cs="Arial" w:hAnsi="Arial" w:eastAsia="Arial" w:ascii="Arial"/>
          <w:b/>
          <w:color w:val="5E5B5E"/>
          <w:spacing w:val="0"/>
          <w:w w:val="104"/>
          <w:sz w:val="11"/>
          <w:szCs w:val="11"/>
        </w:rPr>
        <w:t>l"':</w:t>
      </w:r>
      <w:r>
        <w:rPr>
          <w:rFonts w:cs="Arial" w:hAnsi="Arial" w:eastAsia="Arial" w:ascii="Arial"/>
          <w:b/>
          <w:color w:val="5E5B5E"/>
          <w:spacing w:val="0"/>
          <w:w w:val="135"/>
          <w:sz w:val="11"/>
          <w:szCs w:val="11"/>
        </w:rPr>
        <w:t>A</w:t>
      </w:r>
      <w:r>
        <w:rPr>
          <w:rFonts w:cs="Arial" w:hAnsi="Arial" w:eastAsia="Arial" w:ascii="Arial"/>
          <w:b/>
          <w:color w:val="5E5B5E"/>
          <w:spacing w:val="0"/>
          <w:w w:val="100"/>
          <w:sz w:val="11"/>
          <w:szCs w:val="11"/>
        </w:rPr>
        <w:t>     </w:t>
      </w:r>
      <w:r>
        <w:rPr>
          <w:rFonts w:cs="Arial" w:hAnsi="Arial" w:eastAsia="Arial" w:ascii="Arial"/>
          <w:b/>
          <w:color w:val="5E5B5E"/>
          <w:spacing w:val="-3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5E5B5E"/>
          <w:spacing w:val="0"/>
          <w:w w:val="100"/>
          <w:sz w:val="11"/>
          <w:szCs w:val="11"/>
        </w:rPr>
        <w:t>C</w:t>
      </w:r>
      <w:r>
        <w:rPr>
          <w:rFonts w:cs="Arial" w:hAnsi="Arial" w:eastAsia="Arial" w:ascii="Arial"/>
          <w:b/>
          <w:color w:val="5E5B5E"/>
          <w:spacing w:val="0"/>
          <w:w w:val="100"/>
          <w:sz w:val="11"/>
          <w:szCs w:val="11"/>
        </w:rPr>
        <w:t>                     </w:t>
      </w:r>
      <w:r>
        <w:rPr>
          <w:rFonts w:cs="Arial" w:hAnsi="Arial" w:eastAsia="Arial" w:ascii="Arial"/>
          <w:b/>
          <w:color w:val="5E5B5E"/>
          <w:spacing w:val="5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5E5B5E"/>
          <w:spacing w:val="0"/>
          <w:w w:val="152"/>
          <w:sz w:val="12"/>
          <w:szCs w:val="12"/>
        </w:rPr>
        <w:t>T</w:t>
      </w:r>
      <w:r>
        <w:rPr>
          <w:rFonts w:cs="Arial" w:hAnsi="Arial" w:eastAsia="Arial" w:ascii="Arial"/>
          <w:b/>
          <w:color w:val="5E5B5E"/>
          <w:spacing w:val="0"/>
          <w:w w:val="152"/>
          <w:sz w:val="12"/>
          <w:szCs w:val="12"/>
        </w:rPr>
        <w:t>C</w:t>
      </w:r>
      <w:r>
        <w:rPr>
          <w:rFonts w:cs="Arial" w:hAnsi="Arial" w:eastAsia="Arial" w:ascii="Arial"/>
          <w:b/>
          <w:color w:val="5E5B5E"/>
          <w:spacing w:val="0"/>
          <w:w w:val="152"/>
          <w:sz w:val="12"/>
          <w:szCs w:val="12"/>
        </w:rPr>
        <w:t>I</w:t>
      </w:r>
      <w:r>
        <w:rPr>
          <w:rFonts w:cs="Arial" w:hAnsi="Arial" w:eastAsia="Arial" w:ascii="Arial"/>
          <w:b/>
          <w:color w:val="5E5B5E"/>
          <w:spacing w:val="37"/>
          <w:w w:val="152"/>
          <w:sz w:val="12"/>
          <w:szCs w:val="12"/>
        </w:rPr>
        <w:t> </w:t>
      </w:r>
      <w:r>
        <w:rPr>
          <w:rFonts w:cs="Arial" w:hAnsi="Arial" w:eastAsia="Arial" w:ascii="Arial"/>
          <w:b/>
          <w:color w:val="5E5B5E"/>
          <w:spacing w:val="0"/>
          <w:w w:val="153"/>
          <w:sz w:val="11"/>
          <w:szCs w:val="11"/>
        </w:rPr>
        <w:t>c</w:t>
      </w:r>
      <w:r>
        <w:rPr>
          <w:rFonts w:cs="Arial" w:hAnsi="Arial" w:eastAsia="Arial" w:ascii="Arial"/>
          <w:b/>
          <w:color w:val="5E5B5E"/>
          <w:spacing w:val="0"/>
          <w:w w:val="235"/>
          <w:sz w:val="11"/>
          <w:szCs w:val="11"/>
        </w:rPr>
        <w:t>v</w:t>
      </w:r>
      <w:r>
        <w:rPr>
          <w:rFonts w:cs="Arial" w:hAnsi="Arial" w:eastAsia="Arial" w:ascii="Arial"/>
          <w:b/>
          <w:color w:val="5E5B5E"/>
          <w:spacing w:val="0"/>
          <w:w w:val="100"/>
          <w:sz w:val="11"/>
          <w:szCs w:val="11"/>
        </w:rPr>
        <w:t>    </w:t>
      </w:r>
      <w:r>
        <w:rPr>
          <w:rFonts w:cs="Arial" w:hAnsi="Arial" w:eastAsia="Arial" w:ascii="Arial"/>
          <w:b/>
          <w:color w:val="5E5B5E"/>
          <w:spacing w:val="-1"/>
          <w:w w:val="100"/>
          <w:sz w:val="11"/>
          <w:szCs w:val="11"/>
        </w:rPr>
        <w:t> </w:t>
      </w:r>
      <w:r>
        <w:rPr>
          <w:rFonts w:cs="Arial" w:hAnsi="Arial" w:eastAsia="Arial" w:ascii="Arial"/>
          <w:b/>
          <w:color w:val="5E5B5E"/>
          <w:spacing w:val="0"/>
          <w:w w:val="141"/>
          <w:sz w:val="11"/>
          <w:szCs w:val="11"/>
        </w:rPr>
        <w:t>l</w:t>
      </w:r>
      <w:r>
        <w:rPr>
          <w:rFonts w:cs="Arial" w:hAnsi="Arial" w:eastAsia="Arial" w:ascii="Arial"/>
          <w:b/>
          <w:color w:val="5E5B5E"/>
          <w:spacing w:val="0"/>
          <w:w w:val="124"/>
          <w:sz w:val="11"/>
          <w:szCs w:val="11"/>
        </w:rPr>
        <w:t>.A</w:t>
      </w:r>
      <w:r>
        <w:rPr>
          <w:rFonts w:cs="Arial" w:hAnsi="Arial" w:eastAsia="Arial" w:ascii="Arial"/>
          <w:b/>
          <w:color w:val="5E5B5E"/>
          <w:spacing w:val="0"/>
          <w:w w:val="111"/>
          <w:sz w:val="11"/>
          <w:szCs w:val="11"/>
        </w:rPr>
        <w:t>"&gt;</w:t>
      </w:r>
      <w:r>
        <w:rPr>
          <w:rFonts w:cs="Arial" w:hAnsi="Arial" w:eastAsia="Arial" w:ascii="Arial"/>
          <w:b/>
          <w:color w:val="5E5B5E"/>
          <w:spacing w:val="0"/>
          <w:w w:val="283"/>
          <w:sz w:val="11"/>
          <w:szCs w:val="11"/>
        </w:rPr>
        <w:t>l</w:t>
      </w:r>
      <w:r>
        <w:rPr>
          <w:rFonts w:cs="Arial" w:hAnsi="Arial" w:eastAsia="Arial" w:ascii="Arial"/>
          <w:b/>
          <w:color w:val="5E5B5E"/>
          <w:spacing w:val="0"/>
          <w:w w:val="100"/>
          <w:sz w:val="11"/>
          <w:szCs w:val="11"/>
        </w:rPr>
        <w:t>                        </w:t>
      </w:r>
      <w:r>
        <w:rPr>
          <w:rFonts w:cs="Arial" w:hAnsi="Arial" w:eastAsia="Arial" w:ascii="Arial"/>
          <w:b/>
          <w:color w:val="5E5B5E"/>
          <w:spacing w:val="-6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7E7C7E"/>
          <w:spacing w:val="0"/>
          <w:w w:val="196"/>
          <w:sz w:val="8"/>
          <w:szCs w:val="8"/>
        </w:rPr>
        <w:t>•</w:t>
      </w:r>
      <w:r>
        <w:rPr>
          <w:rFonts w:cs="Arial" w:hAnsi="Arial" w:eastAsia="Arial" w:ascii="Arial"/>
          <w:color w:val="7E7C7E"/>
          <w:spacing w:val="0"/>
          <w:w w:val="196"/>
          <w:sz w:val="8"/>
          <w:szCs w:val="8"/>
        </w:rPr>
        <w:t>t"}</w:t>
      </w:r>
      <w:r>
        <w:rPr>
          <w:rFonts w:cs="Arial" w:hAnsi="Arial" w:eastAsia="Arial" w:ascii="Arial"/>
          <w:color w:val="5E5B5E"/>
          <w:spacing w:val="0"/>
          <w:w w:val="196"/>
          <w:sz w:val="8"/>
          <w:szCs w:val="8"/>
        </w:rPr>
        <w:t>f"'</w:t>
      </w:r>
      <w:r>
        <w:rPr>
          <w:rFonts w:cs="Arial" w:hAnsi="Arial" w:eastAsia="Arial" w:ascii="Arial"/>
          <w:color w:val="5E5B5E"/>
          <w:spacing w:val="0"/>
          <w:w w:val="196"/>
          <w:sz w:val="8"/>
          <w:szCs w:val="8"/>
        </w:rPr>
        <w:t>r"'\</w:t>
      </w:r>
      <w:r>
        <w:rPr>
          <w:rFonts w:cs="Arial" w:hAnsi="Arial" w:eastAsia="Arial" w:ascii="Arial"/>
          <w:color w:val="5E5B5E"/>
          <w:spacing w:val="0"/>
          <w:w w:val="196"/>
          <w:sz w:val="8"/>
          <w:szCs w:val="8"/>
        </w:rPr>
        <w:t>    </w:t>
      </w:r>
      <w:r>
        <w:rPr>
          <w:rFonts w:cs="Arial" w:hAnsi="Arial" w:eastAsia="Arial" w:ascii="Arial"/>
          <w:color w:val="5E5B5E"/>
          <w:spacing w:val="15"/>
          <w:w w:val="196"/>
          <w:sz w:val="8"/>
          <w:szCs w:val="8"/>
        </w:rPr>
        <w:t> </w:t>
      </w:r>
      <w:r>
        <w:rPr>
          <w:rFonts w:cs="Arial" w:hAnsi="Arial" w:eastAsia="Arial" w:ascii="Arial"/>
          <w:color w:val="5E5B5E"/>
          <w:spacing w:val="0"/>
          <w:w w:val="162"/>
          <w:sz w:val="8"/>
          <w:szCs w:val="8"/>
        </w:rPr>
        <w:t>,</w:t>
      </w:r>
      <w:r>
        <w:rPr>
          <w:rFonts w:cs="Arial" w:hAnsi="Arial" w:eastAsia="Arial" w:ascii="Arial"/>
          <w:color w:val="5E5B5E"/>
          <w:spacing w:val="0"/>
          <w:w w:val="314"/>
          <w:sz w:val="8"/>
          <w:szCs w:val="8"/>
        </w:rPr>
        <w:t>}.,</w:t>
      </w:r>
      <w:r>
        <w:rPr>
          <w:rFonts w:cs="Arial" w:hAnsi="Arial" w:eastAsia="Arial" w:ascii="Arial"/>
          <w:color w:val="5E5B5E"/>
          <w:spacing w:val="0"/>
          <w:w w:val="100"/>
          <w:sz w:val="8"/>
          <w:szCs w:val="8"/>
        </w:rPr>
        <w:t>                                      </w:t>
      </w:r>
      <w:r>
        <w:rPr>
          <w:rFonts w:cs="Arial" w:hAnsi="Arial" w:eastAsia="Arial" w:ascii="Arial"/>
          <w:b/>
          <w:color w:val="5E5B5E"/>
          <w:spacing w:val="0"/>
          <w:w w:val="171"/>
          <w:sz w:val="11"/>
          <w:szCs w:val="11"/>
        </w:rPr>
        <w:t>T</w:t>
      </w:r>
      <w:r>
        <w:rPr>
          <w:rFonts w:cs="Arial" w:hAnsi="Arial" w:eastAsia="Arial" w:ascii="Arial"/>
          <w:b/>
          <w:color w:val="7E7C7E"/>
          <w:spacing w:val="0"/>
          <w:w w:val="171"/>
          <w:sz w:val="11"/>
          <w:szCs w:val="11"/>
        </w:rPr>
        <w:t>e</w:t>
      </w:r>
      <w:r>
        <w:rPr>
          <w:rFonts w:cs="Arial" w:hAnsi="Arial" w:eastAsia="Arial" w:ascii="Arial"/>
          <w:b/>
          <w:color w:val="5E5B5E"/>
          <w:spacing w:val="0"/>
          <w:w w:val="171"/>
          <w:sz w:val="11"/>
          <w:szCs w:val="11"/>
        </w:rPr>
        <w:t>i</w:t>
      </w:r>
      <w:r>
        <w:rPr>
          <w:rFonts w:cs="Arial" w:hAnsi="Arial" w:eastAsia="Arial" w:ascii="Arial"/>
          <w:b/>
          <w:color w:val="5E5B5E"/>
          <w:spacing w:val="42"/>
          <w:w w:val="171"/>
          <w:sz w:val="11"/>
          <w:szCs w:val="11"/>
        </w:rPr>
        <w:t> </w:t>
      </w:r>
      <w:r>
        <w:rPr>
          <w:rFonts w:cs="Arial" w:hAnsi="Arial" w:eastAsia="Arial" w:ascii="Arial"/>
          <w:b/>
          <w:color w:val="7E7C7E"/>
          <w:spacing w:val="0"/>
          <w:w w:val="164"/>
          <w:sz w:val="11"/>
          <w:szCs w:val="11"/>
        </w:rPr>
        <w:t>e</w:t>
      </w:r>
      <w:r>
        <w:rPr>
          <w:rFonts w:cs="Arial" w:hAnsi="Arial" w:eastAsia="Arial" w:ascii="Arial"/>
          <w:b/>
          <w:color w:val="969596"/>
          <w:spacing w:val="0"/>
          <w:w w:val="334"/>
          <w:sz w:val="11"/>
          <w:szCs w:val="11"/>
        </w:rPr>
        <w:t>·</w:t>
      </w:r>
      <w:r>
        <w:rPr>
          <w:rFonts w:cs="Arial" w:hAnsi="Arial" w:eastAsia="Arial" w:ascii="Arial"/>
          <w:b/>
          <w:color w:val="969596"/>
          <w:spacing w:val="0"/>
          <w:w w:val="100"/>
          <w:sz w:val="11"/>
          <w:szCs w:val="11"/>
        </w:rPr>
        <w:t>    </w:t>
      </w:r>
      <w:r>
        <w:rPr>
          <w:rFonts w:cs="Arial" w:hAnsi="Arial" w:eastAsia="Arial" w:ascii="Arial"/>
          <w:b/>
          <w:color w:val="969596"/>
          <w:spacing w:val="13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81"/>
          <w:sz w:val="8"/>
          <w:szCs w:val="8"/>
        </w:rPr>
        <w:t>E"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29"/>
          <w:sz w:val="8"/>
          <w:szCs w:val="8"/>
        </w:rPr>
        <w:t>l"l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15"/>
          <w:sz w:val="8"/>
          <w:szCs w:val="8"/>
        </w:rPr>
        <w:t>f"'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305"/>
          <w:sz w:val="8"/>
          <w:szCs w:val="8"/>
        </w:rPr>
        <w:t>,.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43"/>
          <w:sz w:val="8"/>
          <w:szCs w:val="8"/>
        </w:rPr>
        <w:t>,...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b/>
          <w:color w:val="5E5B5E"/>
          <w:spacing w:val="-5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79"/>
          <w:sz w:val="8"/>
          <w:szCs w:val="8"/>
        </w:rPr>
        <w:t>..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01"/>
          <w:sz w:val="8"/>
          <w:szCs w:val="8"/>
        </w:rPr>
        <w:t>......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3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59"/>
          <w:sz w:val="8"/>
          <w:szCs w:val="8"/>
        </w:rPr>
        <w:t>;</w:t>
      </w:r>
      <w:r>
        <w:rPr>
          <w:rFonts w:cs="Times New Roman" w:hAnsi="Times New Roman" w:eastAsia="Times New Roman" w:ascii="Times New Roman"/>
          <w:b/>
          <w:color w:val="7E7C7E"/>
          <w:spacing w:val="19"/>
          <w:w w:val="159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59"/>
          <w:sz w:val="8"/>
          <w:szCs w:val="8"/>
        </w:rPr>
        <w:t>...</w:t>
      </w:r>
      <w:r>
        <w:rPr>
          <w:rFonts w:cs="Times New Roman" w:hAnsi="Times New Roman" w:eastAsia="Times New Roman" w:ascii="Times New Roman"/>
          <w:b/>
          <w:color w:val="5E5B5E"/>
          <w:spacing w:val="-19"/>
          <w:w w:val="159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351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b/>
          <w:color w:val="7E7C7E"/>
          <w:spacing w:val="45"/>
          <w:w w:val="351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00"/>
          <w:sz w:val="8"/>
          <w:szCs w:val="8"/>
        </w:rPr>
        <w:t>...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14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389"/>
          <w:sz w:val="8"/>
          <w:szCs w:val="8"/>
        </w:rPr>
        <w:t>/</w:t>
      </w:r>
      <w:r>
        <w:rPr>
          <w:rFonts w:cs="Times New Roman" w:hAnsi="Times New Roman" w:eastAsia="Times New Roman" w:ascii="Times New Roman"/>
          <w:b/>
          <w:color w:val="7E7C7E"/>
          <w:spacing w:val="-13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5E5B5E"/>
          <w:spacing w:val="0"/>
          <w:w w:val="143"/>
          <w:sz w:val="8"/>
          <w:szCs w:val="8"/>
        </w:rPr>
        <w:t>...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431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00"/>
          <w:sz w:val="8"/>
          <w:szCs w:val="8"/>
        </w:rPr>
        <w:t>           </w:t>
      </w:r>
      <w:r>
        <w:rPr>
          <w:rFonts w:cs="Times New Roman" w:hAnsi="Times New Roman" w:eastAsia="Times New Roman" w:ascii="Times New Roman"/>
          <w:b/>
          <w:color w:val="7E7C7E"/>
          <w:spacing w:val="5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79"/>
          <w:sz w:val="8"/>
          <w:szCs w:val="8"/>
        </w:rPr>
        <w:t>,.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79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7E7C7E"/>
          <w:spacing w:val="0"/>
          <w:w w:val="179"/>
          <w:sz w:val="8"/>
          <w:szCs w:val="8"/>
        </w:rPr>
        <w:t>.....</w:t>
      </w:r>
      <w:r>
        <w:rPr>
          <w:rFonts w:cs="Times New Roman" w:hAnsi="Times New Roman" w:eastAsia="Times New Roman" w:ascii="Times New Roman"/>
          <w:b/>
          <w:color w:val="969596"/>
          <w:spacing w:val="0"/>
          <w:w w:val="287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before="67" w:lineRule="exact" w:line="360"/>
        <w:ind w:left="321"/>
      </w:pPr>
      <w:r>
        <w:rPr>
          <w:rFonts w:cs="Malgun Gothic" w:hAnsi="Malgun Gothic" w:eastAsia="Malgun Gothic" w:ascii="Malgun Gothic"/>
          <w:color w:val="575457"/>
          <w:spacing w:val="-792"/>
          <w:w w:val="536"/>
          <w:position w:val="-3"/>
          <w:sz w:val="20"/>
          <w:szCs w:val="20"/>
        </w:rPr>
        <w:t>�</w:t>
      </w:r>
      <w:r>
        <w:rPr>
          <w:rFonts w:cs="Arial" w:hAnsi="Arial" w:eastAsia="Arial" w:ascii="Arial"/>
          <w:color w:val="A3A0A0"/>
          <w:spacing w:val="0"/>
          <w:w w:val="25"/>
          <w:position w:val="7"/>
          <w:sz w:val="25"/>
          <w:szCs w:val="25"/>
        </w:rPr>
        <w:t>·</w:t>
      </w:r>
      <w:r>
        <w:rPr>
          <w:rFonts w:cs="Arial" w:hAnsi="Arial" w:eastAsia="Arial" w:ascii="Arial"/>
          <w:color w:val="717071"/>
          <w:spacing w:val="0"/>
          <w:w w:val="196"/>
          <w:position w:val="7"/>
          <w:sz w:val="25"/>
          <w:szCs w:val="25"/>
        </w:rPr>
        <w:t>'</w:t>
      </w:r>
      <w:r>
        <w:rPr>
          <w:rFonts w:cs="Arial" w:hAnsi="Arial" w:eastAsia="Arial" w:ascii="Arial"/>
          <w:color w:val="A3A0A0"/>
          <w:spacing w:val="0"/>
          <w:w w:val="69"/>
          <w:position w:val="7"/>
          <w:sz w:val="25"/>
          <w:szCs w:val="25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40"/>
        <w:ind w:left="299"/>
      </w:pPr>
      <w:r>
        <w:rPr>
          <w:rFonts w:cs="Times New Roman" w:hAnsi="Times New Roman" w:eastAsia="Times New Roman" w:ascii="Times New Roman"/>
          <w:color w:val="575457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575457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575457"/>
          <w:spacing w:val="2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102"/>
          <w:sz w:val="15"/>
          <w:szCs w:val="15"/>
        </w:rPr>
        <w:t>CON</w:t>
      </w:r>
      <w:r>
        <w:rPr>
          <w:rFonts w:cs="Times New Roman" w:hAnsi="Times New Roman" w:eastAsia="Times New Roman" w:ascii="Times New Roman"/>
          <w:color w:val="575457"/>
          <w:spacing w:val="0"/>
          <w:w w:val="111"/>
          <w:sz w:val="15"/>
          <w:szCs w:val="15"/>
        </w:rPr>
        <w:t>IIEII</w:t>
      </w:r>
      <w:r>
        <w:rPr>
          <w:rFonts w:cs="Times New Roman" w:hAnsi="Times New Roman" w:eastAsia="Times New Roman" w:ascii="Times New Roman"/>
          <w:color w:val="575457"/>
          <w:spacing w:val="0"/>
          <w:w w:val="93"/>
          <w:sz w:val="15"/>
          <w:szCs w:val="15"/>
        </w:rPr>
        <w:t>V</w:t>
      </w:r>
      <w:r>
        <w:rPr>
          <w:rFonts w:cs="Times New Roman" w:hAnsi="Times New Roman" w:eastAsia="Times New Roman" w:ascii="Times New Roman"/>
          <w:color w:val="575457"/>
          <w:spacing w:val="0"/>
          <w:w w:val="100"/>
          <w:sz w:val="15"/>
          <w:szCs w:val="15"/>
        </w:rPr>
        <w:t>AII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center"/>
        <w:spacing w:before="35"/>
        <w:ind w:left="153" w:right="1444"/>
      </w:pPr>
      <w:r>
        <w:rPr>
          <w:rFonts w:cs="Arial" w:hAnsi="Arial" w:eastAsia="Arial" w:ascii="Arial"/>
          <w:color w:val="575457"/>
          <w:w w:val="104"/>
          <w:sz w:val="15"/>
          <w:szCs w:val="15"/>
        </w:rPr>
        <w:t>NUESTRA</w:t>
      </w:r>
      <w:r>
        <w:rPr>
          <w:rFonts w:cs="Arial" w:hAnsi="Arial" w:eastAsia="Arial" w:ascii="Arial"/>
          <w:color w:val="575457"/>
          <w:w w:val="109"/>
          <w:sz w:val="15"/>
          <w:szCs w:val="15"/>
        </w:rPr>
        <w:t>:::IU1W&gt;</w:t>
      </w:r>
      <w:r>
        <w:rPr>
          <w:rFonts w:cs="Arial" w:hAnsi="Arial" w:eastAsia="Arial" w:ascii="Arial"/>
          <w:color w:val="000000"/>
          <w:w w:val="100"/>
          <w:sz w:val="15"/>
          <w:szCs w:val="15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pict>
          <v:shape type="#_x0000_t75" style="width:84.9253pt;height:82.08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ind w:left="1242" w:right="-62"/>
      </w:pPr>
      <w:r>
        <w:rPr>
          <w:rFonts w:cs="Courier New" w:hAnsi="Courier New" w:eastAsia="Courier New" w:ascii="Courier New"/>
          <w:b/>
          <w:color w:val="575457"/>
          <w:w w:val="35"/>
          <w:sz w:val="27"/>
          <w:szCs w:val="27"/>
        </w:rPr>
        <w:t>.</w:t>
      </w:r>
      <w:r>
        <w:rPr>
          <w:rFonts w:cs="Courier New" w:hAnsi="Courier New" w:eastAsia="Courier New" w:ascii="Courier New"/>
          <w:b/>
          <w:color w:val="575457"/>
          <w:w w:val="97"/>
          <w:sz w:val="27"/>
          <w:szCs w:val="27"/>
        </w:rPr>
        <w:t>•</w:t>
      </w:r>
      <w:r>
        <w:rPr>
          <w:rFonts w:cs="Courier New" w:hAnsi="Courier New" w:eastAsia="Courier New" w:ascii="Courier New"/>
          <w:b/>
          <w:color w:val="575457"/>
          <w:w w:val="88"/>
          <w:sz w:val="27"/>
          <w:szCs w:val="27"/>
        </w:rPr>
        <w:t>.</w:t>
      </w:r>
      <w:r>
        <w:rPr>
          <w:rFonts w:cs="Courier New" w:hAnsi="Courier New" w:eastAsia="Courier New" w:ascii="Courier New"/>
          <w:b/>
          <w:color w:val="575457"/>
          <w:w w:val="97"/>
          <w:sz w:val="27"/>
          <w:szCs w:val="27"/>
        </w:rPr>
        <w:t>•</w:t>
      </w:r>
      <w:r>
        <w:rPr>
          <w:rFonts w:cs="Courier New" w:hAnsi="Courier New" w:eastAsia="Courier New" w:ascii="Courier New"/>
          <w:b/>
          <w:color w:val="575457"/>
          <w:w w:val="93"/>
          <w:sz w:val="27"/>
          <w:szCs w:val="27"/>
        </w:rPr>
        <w:t>.</w:t>
      </w:r>
      <w:r>
        <w:rPr>
          <w:rFonts w:cs="Courier New" w:hAnsi="Courier New" w:eastAsia="Courier New" w:ascii="Courier New"/>
          <w:b/>
          <w:color w:val="575457"/>
          <w:spacing w:val="-83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b/>
          <w:color w:val="575457"/>
          <w:spacing w:val="0"/>
          <w:w w:val="66"/>
          <w:sz w:val="27"/>
          <w:szCs w:val="27"/>
        </w:rPr>
        <w:t>/</w:t>
      </w:r>
      <w:r>
        <w:rPr>
          <w:rFonts w:cs="Courier New" w:hAnsi="Courier New" w:eastAsia="Courier New" w:ascii="Courier New"/>
          <w:b/>
          <w:color w:val="575457"/>
          <w:spacing w:val="0"/>
          <w:w w:val="97"/>
          <w:sz w:val="27"/>
          <w:szCs w:val="27"/>
        </w:rPr>
        <w:t>v</w:t>
      </w:r>
      <w:r>
        <w:rPr>
          <w:rFonts w:cs="Courier New" w:hAnsi="Courier New" w:eastAsia="Courier New" w:ascii="Courier New"/>
          <w:b/>
          <w:color w:val="575457"/>
          <w:spacing w:val="0"/>
          <w:w w:val="88"/>
          <w:sz w:val="27"/>
          <w:szCs w:val="27"/>
        </w:rPr>
        <w:t>i</w:t>
      </w:r>
      <w:r>
        <w:rPr>
          <w:rFonts w:cs="Courier New" w:hAnsi="Courier New" w:eastAsia="Courier New" w:ascii="Courier New"/>
          <w:b/>
          <w:color w:val="464446"/>
          <w:spacing w:val="0"/>
          <w:w w:val="97"/>
          <w:sz w:val="27"/>
          <w:szCs w:val="27"/>
        </w:rPr>
        <w:t>e</w:t>
      </w:r>
      <w:r>
        <w:rPr>
          <w:rFonts w:cs="Courier New" w:hAnsi="Courier New" w:eastAsia="Courier New" w:ascii="Courier New"/>
          <w:b/>
          <w:color w:val="575457"/>
          <w:spacing w:val="0"/>
          <w:w w:val="106"/>
          <w:sz w:val="27"/>
          <w:szCs w:val="27"/>
        </w:rPr>
        <w:t>n</w:t>
      </w:r>
      <w:r>
        <w:rPr>
          <w:rFonts w:cs="Courier New" w:hAnsi="Courier New" w:eastAsia="Courier New" w:ascii="Courier New"/>
          <w:b/>
          <w:color w:val="575457"/>
          <w:spacing w:val="0"/>
          <w:w w:val="84"/>
          <w:sz w:val="27"/>
          <w:szCs w:val="27"/>
        </w:rPr>
        <w:t>e</w:t>
      </w:r>
      <w:r>
        <w:rPr>
          <w:rFonts w:cs="Courier New" w:hAnsi="Courier New" w:eastAsia="Courier New" w:ascii="Courier New"/>
          <w:b/>
          <w:color w:val="575457"/>
          <w:spacing w:val="0"/>
          <w:w w:val="111"/>
          <w:sz w:val="27"/>
          <w:szCs w:val="2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lineRule="exact" w:line="260"/>
        <w:ind w:left="1206" w:right="-43"/>
      </w:pPr>
      <w:r>
        <w:rPr>
          <w:rFonts w:cs="Courier New" w:hAnsi="Courier New" w:eastAsia="Courier New" w:ascii="Courier New"/>
          <w:color w:val="575457"/>
          <w:spacing w:val="0"/>
          <w:w w:val="100"/>
          <w:position w:val="1"/>
          <w:sz w:val="25"/>
          <w:szCs w:val="25"/>
        </w:rPr>
        <w:t>Ar</w:t>
      </w:r>
      <w:r>
        <w:rPr>
          <w:rFonts w:cs="Courier New" w:hAnsi="Courier New" w:eastAsia="Courier New" w:ascii="Courier New"/>
          <w:color w:val="464446"/>
          <w:spacing w:val="0"/>
          <w:w w:val="100"/>
          <w:position w:val="1"/>
          <w:sz w:val="25"/>
          <w:szCs w:val="25"/>
        </w:rPr>
        <w:t>t</w:t>
      </w:r>
      <w:r>
        <w:rPr>
          <w:rFonts w:cs="Courier New" w:hAnsi="Courier New" w:eastAsia="Courier New" w:ascii="Courier New"/>
          <w:color w:val="464446"/>
          <w:spacing w:val="0"/>
          <w:w w:val="100"/>
          <w:position w:val="1"/>
          <w:sz w:val="25"/>
          <w:szCs w:val="25"/>
        </w:rPr>
        <w:t>!</w:t>
      </w:r>
      <w:r>
        <w:rPr>
          <w:rFonts w:cs="Courier New" w:hAnsi="Courier New" w:eastAsia="Courier New" w:ascii="Courier New"/>
          <w:color w:val="464446"/>
          <w:spacing w:val="0"/>
          <w:w w:val="100"/>
          <w:position w:val="1"/>
          <w:sz w:val="25"/>
          <w:szCs w:val="25"/>
        </w:rPr>
        <w:t>c</w:t>
      </w:r>
      <w:r>
        <w:rPr>
          <w:rFonts w:cs="Courier New" w:hAnsi="Courier New" w:eastAsia="Courier New" w:ascii="Courier New"/>
          <w:color w:val="464446"/>
          <w:spacing w:val="0"/>
          <w:w w:val="100"/>
          <w:position w:val="1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1"/>
          <w:sz w:val="25"/>
          <w:szCs w:val="25"/>
        </w:rPr>
        <w:t>l</w:t>
      </w:r>
      <w:r>
        <w:rPr>
          <w:rFonts w:cs="Courier New" w:hAnsi="Courier New" w:eastAsia="Courier New" w:ascii="Courier New"/>
          <w:color w:val="464446"/>
          <w:spacing w:val="0"/>
          <w:w w:val="100"/>
          <w:position w:val="1"/>
          <w:sz w:val="25"/>
          <w:szCs w:val="25"/>
        </w:rPr>
        <w:t>o</w:t>
      </w:r>
      <w:r>
        <w:rPr>
          <w:rFonts w:cs="Courier New" w:hAnsi="Courier New" w:eastAsia="Courier New" w:ascii="Courier New"/>
          <w:color w:val="464446"/>
          <w:spacing w:val="47"/>
          <w:w w:val="100"/>
          <w:position w:val="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464446"/>
          <w:spacing w:val="0"/>
          <w:w w:val="71"/>
          <w:position w:val="1"/>
          <w:sz w:val="25"/>
          <w:szCs w:val="25"/>
        </w:rPr>
        <w:t>4</w:t>
      </w:r>
      <w:r>
        <w:rPr>
          <w:rFonts w:cs="Courier New" w:hAnsi="Courier New" w:eastAsia="Courier New" w:ascii="Courier New"/>
          <w:color w:val="575457"/>
          <w:spacing w:val="0"/>
          <w:w w:val="76"/>
          <w:position w:val="1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75457"/>
          <w:spacing w:val="0"/>
          <w:w w:val="134"/>
          <w:position w:val="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5" w:right="4190"/>
      </w:pPr>
      <w:r>
        <w:rPr>
          <w:rFonts w:cs="Times New Roman" w:hAnsi="Times New Roman" w:eastAsia="Times New Roman" w:ascii="Times New Roman"/>
          <w:color w:val="575457"/>
          <w:spacing w:val="0"/>
          <w:w w:val="86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575457"/>
          <w:spacing w:val="0"/>
          <w:w w:val="8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575457"/>
          <w:spacing w:val="0"/>
          <w:w w:val="86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575457"/>
          <w:spacing w:val="0"/>
          <w:w w:val="8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575457"/>
          <w:spacing w:val="0"/>
          <w:w w:val="8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575457"/>
          <w:spacing w:val="0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457"/>
          <w:spacing w:val="13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84"/>
          <w:sz w:val="22"/>
          <w:szCs w:val="22"/>
        </w:rPr>
        <w:t>MUN</w:t>
      </w:r>
      <w:r>
        <w:rPr>
          <w:rFonts w:cs="Times New Roman" w:hAnsi="Times New Roman" w:eastAsia="Times New Roman" w:ascii="Times New Roman"/>
          <w:color w:val="575457"/>
          <w:spacing w:val="0"/>
          <w:w w:val="10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575457"/>
          <w:spacing w:val="0"/>
          <w:w w:val="96"/>
          <w:sz w:val="22"/>
          <w:szCs w:val="22"/>
        </w:rPr>
        <w:t>CIP</w:t>
      </w:r>
      <w:r>
        <w:rPr>
          <w:rFonts w:cs="Times New Roman" w:hAnsi="Times New Roman" w:eastAsia="Times New Roman" w:ascii="Times New Roman"/>
          <w:color w:val="575457"/>
          <w:spacing w:val="0"/>
          <w:w w:val="88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65"/>
        <w:ind w:left="952" w:right="4783"/>
      </w:pPr>
      <w:r>
        <w:rPr>
          <w:rFonts w:cs="Times New Roman" w:hAnsi="Times New Roman" w:eastAsia="Times New Roman" w:ascii="Times New Roman"/>
          <w:color w:val="575457"/>
          <w:w w:val="74"/>
          <w:sz w:val="18"/>
          <w:szCs w:val="18"/>
        </w:rPr>
        <w:t>SEC</w:t>
      </w:r>
      <w:r>
        <w:rPr>
          <w:rFonts w:cs="Times New Roman" w:hAnsi="Times New Roman" w:eastAsia="Times New Roman" w:ascii="Times New Roman"/>
          <w:color w:val="575457"/>
          <w:w w:val="69"/>
          <w:sz w:val="18"/>
          <w:szCs w:val="18"/>
        </w:rPr>
        <w:t>RET</w:t>
      </w:r>
      <w:r>
        <w:rPr>
          <w:rFonts w:cs="Times New Roman" w:hAnsi="Times New Roman" w:eastAsia="Times New Roman" w:ascii="Times New Roman"/>
          <w:color w:val="575457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575457"/>
          <w:w w:val="7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575457"/>
          <w:w w:val="7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575457"/>
          <w:w w:val="9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spacing w:before="44" w:lineRule="exact" w:line="280"/>
        <w:ind w:left="-39" w:right="3800"/>
      </w:pPr>
      <w:r>
        <w:rPr>
          <w:rFonts w:cs="Times New Roman" w:hAnsi="Times New Roman" w:eastAsia="Times New Roman" w:ascii="Times New Roman"/>
          <w:color w:val="575457"/>
          <w:spacing w:val="0"/>
          <w:w w:val="89"/>
          <w:position w:val="-1"/>
          <w:sz w:val="25"/>
          <w:szCs w:val="25"/>
        </w:rPr>
        <w:t>ALCALD</w:t>
      </w:r>
      <w:r>
        <w:rPr>
          <w:rFonts w:cs="Times New Roman" w:hAnsi="Times New Roman" w:eastAsia="Times New Roman" w:ascii="Times New Roman"/>
          <w:color w:val="575457"/>
          <w:spacing w:val="0"/>
          <w:w w:val="89"/>
          <w:position w:val="-1"/>
          <w:sz w:val="25"/>
          <w:szCs w:val="25"/>
        </w:rPr>
        <w:t>IA</w:t>
      </w:r>
      <w:r>
        <w:rPr>
          <w:rFonts w:cs="Times New Roman" w:hAnsi="Times New Roman" w:eastAsia="Times New Roman" w:ascii="Times New Roman"/>
          <w:color w:val="575457"/>
          <w:spacing w:val="0"/>
          <w:w w:val="89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89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100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575457"/>
          <w:spacing w:val="0"/>
          <w:w w:val="100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575457"/>
          <w:spacing w:val="27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88"/>
          <w:position w:val="-1"/>
          <w:sz w:val="25"/>
          <w:szCs w:val="25"/>
        </w:rPr>
        <w:t>MANA</w:t>
      </w:r>
      <w:r>
        <w:rPr>
          <w:rFonts w:cs="Times New Roman" w:hAnsi="Times New Roman" w:eastAsia="Times New Roman" w:ascii="Times New Roman"/>
          <w:color w:val="575457"/>
          <w:spacing w:val="0"/>
          <w:w w:val="91"/>
          <w:position w:val="-1"/>
          <w:sz w:val="25"/>
          <w:szCs w:val="25"/>
        </w:rPr>
        <w:t>G</w:t>
      </w:r>
      <w:r>
        <w:rPr>
          <w:rFonts w:cs="Times New Roman" w:hAnsi="Times New Roman" w:eastAsia="Times New Roman" w:ascii="Times New Roman"/>
          <w:color w:val="575457"/>
          <w:spacing w:val="0"/>
          <w:w w:val="87"/>
          <w:position w:val="-1"/>
          <w:sz w:val="25"/>
          <w:szCs w:val="25"/>
        </w:rPr>
        <w:t>UA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1000"/>
        <w:ind w:left="345" w:right="4205"/>
      </w:pPr>
      <w:r>
        <w:rPr>
          <w:rFonts w:cs="Times New Roman" w:hAnsi="Times New Roman" w:eastAsia="Times New Roman" w:ascii="Times New Roman"/>
          <w:color w:val="B9B8B9"/>
          <w:w w:val="48"/>
          <w:position w:val="49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575457"/>
          <w:w w:val="88"/>
          <w:position w:val="49"/>
          <w:sz w:val="18"/>
          <w:szCs w:val="18"/>
        </w:rPr>
        <w:t>MAN</w:t>
      </w:r>
      <w:r>
        <w:rPr>
          <w:rFonts w:cs="Times New Roman" w:hAnsi="Times New Roman" w:eastAsia="Times New Roman" w:ascii="Times New Roman"/>
          <w:color w:val="575457"/>
          <w:spacing w:val="-65"/>
          <w:w w:val="88"/>
          <w:position w:val="4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575457"/>
          <w:spacing w:val="-353"/>
          <w:w w:val="126"/>
          <w:position w:val="1"/>
          <w:sz w:val="99"/>
          <w:szCs w:val="99"/>
        </w:rPr>
        <w:t>-</w:t>
      </w:r>
      <w:r>
        <w:rPr>
          <w:rFonts w:cs="Times New Roman" w:hAnsi="Times New Roman" w:eastAsia="Times New Roman" w:ascii="Times New Roman"/>
          <w:color w:val="575457"/>
          <w:spacing w:val="0"/>
          <w:w w:val="94"/>
          <w:position w:val="4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575457"/>
          <w:spacing w:val="0"/>
          <w:w w:val="83"/>
          <w:position w:val="49"/>
          <w:sz w:val="18"/>
          <w:szCs w:val="18"/>
        </w:rPr>
        <w:t>UA</w:t>
      </w:r>
      <w:r>
        <w:rPr>
          <w:rFonts w:cs="Times New Roman" w:hAnsi="Times New Roman" w:eastAsia="Times New Roman" w:ascii="Times New Roman"/>
          <w:color w:val="575457"/>
          <w:spacing w:val="-29"/>
          <w:w w:val="95"/>
          <w:position w:val="49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575457"/>
          <w:spacing w:val="-137"/>
          <w:w w:val="80"/>
          <w:position w:val="1"/>
          <w:sz w:val="99"/>
          <w:szCs w:val="99"/>
        </w:rPr>
        <w:t>-</w:t>
      </w:r>
      <w:r>
        <w:rPr>
          <w:rFonts w:cs="Times New Roman" w:hAnsi="Times New Roman" w:eastAsia="Times New Roman" w:ascii="Times New Roman"/>
          <w:color w:val="575457"/>
          <w:spacing w:val="0"/>
          <w:w w:val="83"/>
          <w:position w:val="4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575457"/>
          <w:spacing w:val="-14"/>
          <w:w w:val="72"/>
          <w:position w:val="4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575457"/>
          <w:spacing w:val="-252"/>
          <w:w w:val="80"/>
          <w:position w:val="1"/>
          <w:sz w:val="99"/>
          <w:szCs w:val="99"/>
        </w:rPr>
        <w:t>-</w:t>
      </w:r>
      <w:r>
        <w:rPr>
          <w:rFonts w:cs="Times New Roman" w:hAnsi="Times New Roman" w:eastAsia="Times New Roman" w:ascii="Times New Roman"/>
          <w:color w:val="575457"/>
          <w:spacing w:val="0"/>
          <w:w w:val="92"/>
          <w:position w:val="49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color w:val="575457"/>
          <w:spacing w:val="-78"/>
          <w:w w:val="83"/>
          <w:position w:val="4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717071"/>
          <w:spacing w:val="-1"/>
          <w:w w:val="24"/>
          <w:position w:val="1"/>
          <w:sz w:val="99"/>
          <w:szCs w:val="99"/>
        </w:rPr>
        <w:t>-</w:t>
      </w:r>
      <w:r>
        <w:rPr>
          <w:rFonts w:cs="Times New Roman" w:hAnsi="Times New Roman" w:eastAsia="Times New Roman" w:ascii="Times New Roman"/>
          <w:color w:val="575457"/>
          <w:spacing w:val="0"/>
          <w:w w:val="83"/>
          <w:position w:val="49"/>
          <w:sz w:val="18"/>
          <w:szCs w:val="18"/>
        </w:rPr>
        <w:t>AG</w:t>
      </w:r>
      <w:r>
        <w:rPr>
          <w:rFonts w:cs="Times New Roman" w:hAnsi="Times New Roman" w:eastAsia="Times New Roman" w:ascii="Times New Roman"/>
          <w:color w:val="575457"/>
          <w:spacing w:val="0"/>
          <w:w w:val="91"/>
          <w:position w:val="49"/>
          <w:sz w:val="18"/>
          <w:szCs w:val="18"/>
        </w:rPr>
        <w:t>UA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before="84"/>
        <w:ind w:left="1087"/>
        <w:sectPr>
          <w:pgSz w:w="11760" w:h="15660"/>
          <w:pgMar w:top="440" w:bottom="280" w:left="140" w:right="300"/>
          <w:cols w:num="2" w:equalWidth="off">
            <w:col w:w="3049" w:space="1597"/>
            <w:col w:w="6674"/>
          </w:cols>
        </w:sectPr>
      </w:pP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4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 w:lineRule="exact" w:line="180"/>
        <w:ind w:left="1904"/>
      </w:pPr>
      <w:r>
        <w:rPr>
          <w:rFonts w:cs="Times New Roman" w:hAnsi="Times New Roman" w:eastAsia="Times New Roman" w:ascii="Times New Roman"/>
          <w:i/>
          <w:color w:val="575457"/>
          <w:spacing w:val="0"/>
          <w:w w:val="100"/>
          <w:position w:val="-3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lineRule="exact" w:line="240"/>
        <w:ind w:left="1213" w:right="286"/>
      </w:pPr>
      <w:r>
        <w:rPr>
          <w:rFonts w:cs="Courier New" w:hAnsi="Courier New" w:eastAsia="Courier New" w:ascii="Courier New"/>
          <w:color w:val="575457"/>
          <w:w w:val="91"/>
          <w:position w:val="3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w w:val="100"/>
          <w:position w:val="3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w w:val="105"/>
          <w:position w:val="3"/>
          <w:sz w:val="25"/>
          <w:szCs w:val="25"/>
        </w:rPr>
        <w:t>é</w:t>
      </w:r>
      <w:r>
        <w:rPr>
          <w:rFonts w:cs="Courier New" w:hAnsi="Courier New" w:eastAsia="Courier New" w:ascii="Courier New"/>
          <w:color w:val="464446"/>
          <w:w w:val="105"/>
          <w:position w:val="3"/>
          <w:sz w:val="25"/>
          <w:szCs w:val="25"/>
        </w:rPr>
        <w:t>a</w:t>
      </w:r>
      <w:r>
        <w:rPr>
          <w:rFonts w:cs="Malgun Gothic" w:hAnsi="Malgun Gothic" w:eastAsia="Malgun Gothic" w:ascii="Malgun Gothic"/>
          <w:color w:val="464446"/>
          <w:w w:val="57"/>
          <w:position w:val="3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w w:val="95"/>
          <w:position w:val="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30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10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1"/>
          <w:position w:val="3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3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15"/>
          <w:position w:val="3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91"/>
          <w:position w:val="3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5"/>
          <w:position w:val="3"/>
          <w:sz w:val="25"/>
          <w:szCs w:val="25"/>
        </w:rPr>
        <w:t>t</w:t>
      </w:r>
      <w:r>
        <w:rPr>
          <w:rFonts w:cs="Malgun Gothic" w:hAnsi="Malgun Gothic" w:eastAsia="Malgun Gothic" w:ascii="Malgun Gothic"/>
          <w:color w:val="575457"/>
          <w:spacing w:val="0"/>
          <w:w w:val="63"/>
          <w:position w:val="3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575457"/>
          <w:spacing w:val="0"/>
          <w:w w:val="100"/>
          <w:position w:val="3"/>
          <w:sz w:val="25"/>
          <w:szCs w:val="25"/>
        </w:rPr>
        <w:t> </w:t>
      </w:r>
      <w:r>
        <w:rPr>
          <w:rFonts w:cs="Malgun Gothic" w:hAnsi="Malgun Gothic" w:eastAsia="Malgun Gothic" w:ascii="Malgun Gothic"/>
          <w:color w:val="575457"/>
          <w:spacing w:val="-3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é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69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rban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56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el</w:t>
      </w:r>
      <w:r>
        <w:rPr>
          <w:rFonts w:cs="Courier New" w:hAnsi="Courier New" w:eastAsia="Courier New" w:ascii="Courier New"/>
          <w:color w:val="575457"/>
          <w:spacing w:val="8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Mu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49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8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gu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3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47"/>
          <w:w w:val="100"/>
          <w:position w:val="3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17071"/>
          <w:spacing w:val="0"/>
          <w:w w:val="81"/>
          <w:position w:val="3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before="98" w:lineRule="auto" w:line="307"/>
        <w:ind w:left="1220" w:right="239" w:firstLine="14"/>
      </w:pPr>
      <w:r>
        <w:rPr>
          <w:rFonts w:cs="Courier New" w:hAnsi="Courier New" w:eastAsia="Courier New" w:ascii="Courier New"/>
          <w:color w:val="575457"/>
          <w:w w:val="81"/>
          <w:sz w:val="25"/>
          <w:szCs w:val="25"/>
        </w:rPr>
        <w:t>c</w:t>
      </w:r>
      <w:r>
        <w:rPr>
          <w:rFonts w:cs="Courier New" w:hAnsi="Courier New" w:eastAsia="Courier New" w:ascii="Courier New"/>
          <w:color w:val="464446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464446"/>
          <w:w w:val="8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464446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w w:val="11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p</w:t>
      </w:r>
      <w:r>
        <w:rPr>
          <w:rFonts w:cs="Courier New" w:hAnsi="Courier New" w:eastAsia="Courier New" w:ascii="Courier New"/>
          <w:color w:val="464446"/>
          <w:spacing w:val="0"/>
          <w:w w:val="9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r</w:t>
      </w:r>
      <w:r>
        <w:rPr>
          <w:rFonts w:cs="Courier New" w:hAnsi="Courier New" w:eastAsia="Courier New" w:ascii="Courier New"/>
          <w:color w:val="464446"/>
          <w:spacing w:val="0"/>
          <w:w w:val="96"/>
          <w:sz w:val="25"/>
          <w:szCs w:val="25"/>
        </w:rPr>
        <w:t>:</w:t>
      </w:r>
      <w:r>
        <w:rPr>
          <w:rFonts w:cs="Courier New" w:hAnsi="Courier New" w:eastAsia="Courier New" w:ascii="Courier New"/>
          <w:color w:val="464446"/>
          <w:spacing w:val="76"/>
          <w:w w:val="9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1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Al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lde</w:t>
      </w:r>
      <w:r>
        <w:rPr>
          <w:rFonts w:cs="Courier New" w:hAnsi="Courier New" w:eastAsia="Courier New" w:ascii="Courier New"/>
          <w:color w:val="575457"/>
          <w:spacing w:val="5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6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ue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un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r!</w:t>
      </w:r>
      <w:r>
        <w:rPr>
          <w:rFonts w:cs="Courier New" w:hAnsi="Courier New" w:eastAsia="Courier New" w:ascii="Courier New"/>
          <w:color w:val="575457"/>
          <w:spacing w:val="30"/>
          <w:w w:val="10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si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17071"/>
          <w:spacing w:val="0"/>
          <w:w w:val="8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49"/>
          <w:w w:val="7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e-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de</w:t>
      </w:r>
      <w:r>
        <w:rPr>
          <w:rFonts w:cs="Courier New" w:hAnsi="Courier New" w:eastAsia="Courier New" w:ascii="Courier New"/>
          <w:color w:val="575457"/>
          <w:spacing w:val="10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Ma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agua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56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2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5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14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1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17071"/>
          <w:spacing w:val="0"/>
          <w:w w:val="8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6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-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gu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10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ar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4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575457"/>
          <w:spacing w:val="0"/>
          <w:w w:val="13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575457"/>
          <w:spacing w:val="0"/>
          <w:w w:val="1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575457"/>
          <w:spacing w:val="4"/>
          <w:w w:val="135"/>
          <w:sz w:val="24"/>
          <w:szCs w:val="24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Arq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6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5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9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14"/>
          <w:w w:val="9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3"/>
          <w:sz w:val="25"/>
          <w:szCs w:val="25"/>
        </w:rPr>
        <w:t>gu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36"/>
          <w:w w:val="7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er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án</w:t>
      </w:r>
      <w:r>
        <w:rPr>
          <w:rFonts w:cs="Courier New" w:hAnsi="Courier New" w:eastAsia="Courier New" w:ascii="Courier New"/>
          <w:color w:val="575457"/>
          <w:spacing w:val="7"/>
          <w:w w:val="11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5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8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7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457"/>
          <w:spacing w:val="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án</w:t>
      </w:r>
      <w:r>
        <w:rPr>
          <w:rFonts w:cs="Courier New" w:hAnsi="Courier New" w:eastAsia="Courier New" w:ascii="Courier New"/>
          <w:color w:val="575457"/>
          <w:spacing w:val="6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6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61"/>
          <w:w w:val="9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53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3"/>
          <w:sz w:val="25"/>
          <w:szCs w:val="25"/>
        </w:rPr>
        <w:t>xp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ci</w:t>
      </w:r>
      <w:r>
        <w:rPr>
          <w:rFonts w:cs="Courier New" w:hAnsi="Courier New" w:eastAsia="Courier New" w:ascii="Courier New"/>
          <w:color w:val="575457"/>
          <w:spacing w:val="0"/>
          <w:w w:val="124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14"/>
          <w:w w:val="12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9"/>
          <w:sz w:val="30"/>
          <w:szCs w:val="30"/>
        </w:rPr>
        <w:t>y</w:t>
      </w:r>
      <w:r>
        <w:rPr>
          <w:rFonts w:cs="Courier New" w:hAnsi="Courier New" w:eastAsia="Courier New" w:ascii="Courier New"/>
          <w:color w:val="575457"/>
          <w:spacing w:val="29"/>
          <w:w w:val="79"/>
          <w:sz w:val="30"/>
          <w:szCs w:val="30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6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23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er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64"/>
          <w:w w:val="7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5"/>
          <w:sz w:val="30"/>
          <w:szCs w:val="30"/>
        </w:rPr>
        <w:t>y</w:t>
      </w:r>
      <w:r>
        <w:rPr>
          <w:rFonts w:cs="Courier New" w:hAnsi="Courier New" w:eastAsia="Courier New" w:ascii="Courier New"/>
          <w:color w:val="575457"/>
          <w:spacing w:val="37"/>
          <w:w w:val="75"/>
          <w:sz w:val="30"/>
          <w:szCs w:val="30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or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J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rí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4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3"/>
          <w:sz w:val="25"/>
          <w:szCs w:val="25"/>
        </w:rPr>
        <w:t>Admi</w:t>
      </w:r>
      <w:r>
        <w:rPr>
          <w:rFonts w:cs="Courier New" w:hAnsi="Courier New" w:eastAsia="Courier New" w:ascii="Courier New"/>
          <w:color w:val="575457"/>
          <w:spacing w:val="0"/>
          <w:w w:val="119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03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ind w:left="1242" w:right="8213"/>
      </w:pP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lo</w:t>
      </w:r>
      <w:r>
        <w:rPr>
          <w:rFonts w:cs="Courier New" w:hAnsi="Courier New" w:eastAsia="Courier New" w:ascii="Courier New"/>
          <w:color w:val="575457"/>
          <w:spacing w:val="2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5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75457"/>
          <w:spacing w:val="0"/>
          <w:w w:val="139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lineRule="auto" w:line="198"/>
        <w:ind w:left="1256" w:right="37" w:hanging="7"/>
      </w:pP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3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8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8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69"/>
          <w:w w:val="85"/>
          <w:sz w:val="25"/>
          <w:szCs w:val="25"/>
        </w:rPr>
        <w:t> </w:t>
      </w:r>
      <w:r>
        <w:rPr>
          <w:rFonts w:cs="Malgun Gothic" w:hAnsi="Malgun Gothic" w:eastAsia="Malgun Gothic" w:ascii="Malgun Gothic"/>
          <w:color w:val="575457"/>
          <w:spacing w:val="0"/>
          <w:w w:val="71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20"/>
          <w:sz w:val="25"/>
          <w:szCs w:val="25"/>
        </w:rPr>
        <w:t>la!</w:t>
      </w:r>
      <w:r>
        <w:rPr>
          <w:rFonts w:cs="Courier New" w:hAnsi="Courier New" w:eastAsia="Courier New" w:ascii="Courier New"/>
          <w:color w:val="8E8D91"/>
          <w:spacing w:val="0"/>
          <w:w w:val="23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47"/>
          <w:sz w:val="25"/>
          <w:szCs w:val="25"/>
        </w:rPr>
        <w:t>q.J.,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Malgun Gothic" w:hAnsi="Malgun Gothic" w:eastAsia="Malgun Gothic" w:ascii="Malgun Gothic"/>
          <w:color w:val="575457"/>
          <w:spacing w:val="0"/>
          <w:w w:val="123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55"/>
          <w:sz w:val="25"/>
          <w:szCs w:val="25"/>
        </w:rPr>
        <w:t>J'</w:t>
      </w:r>
      <w:r>
        <w:rPr>
          <w:rFonts w:cs="Courier New" w:hAnsi="Courier New" w:eastAsia="Courier New" w:ascii="Courier New"/>
          <w:color w:val="575457"/>
          <w:spacing w:val="0"/>
          <w:w w:val="52"/>
          <w:sz w:val="25"/>
          <w:szCs w:val="25"/>
        </w:rPr>
        <w:t>P.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3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6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6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4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717071"/>
          <w:spacing w:val="4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-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3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agu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6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a</w:t>
      </w:r>
      <w:r>
        <w:rPr>
          <w:rFonts w:cs="Malgun Gothic" w:hAnsi="Malgun Gothic" w:eastAsia="Malgun Gothic" w:ascii="Malgun Gothic"/>
          <w:color w:val="575457"/>
          <w:spacing w:val="0"/>
          <w:w w:val="60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ac</w:t>
      </w:r>
      <w:r>
        <w:rPr>
          <w:rFonts w:cs="Courier New" w:hAnsi="Courier New" w:eastAsia="Courier New" w:ascii="Courier New"/>
          <w:color w:val="575457"/>
          <w:spacing w:val="0"/>
          <w:w w:val="63"/>
          <w:sz w:val="25"/>
          <w:szCs w:val="25"/>
        </w:rPr>
        <w:t>jJi</w:t>
      </w:r>
      <w:r>
        <w:rPr>
          <w:rFonts w:cs="Courier New" w:hAnsi="Courier New" w:eastAsia="Courier New" w:ascii="Courier New"/>
          <w:color w:val="575457"/>
          <w:spacing w:val="0"/>
          <w:w w:val="55"/>
          <w:sz w:val="25"/>
          <w:szCs w:val="25"/>
        </w:rPr>
        <w:t>r.</w:t>
      </w:r>
      <w:r>
        <w:rPr>
          <w:rFonts w:cs="Courier New" w:hAnsi="Courier New" w:eastAsia="Courier New" w:ascii="Courier New"/>
          <w:color w:val="575457"/>
          <w:spacing w:val="3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A3A0A0"/>
          <w:spacing w:val="0"/>
          <w:w w:val="100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3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Malgun Gothic" w:hAnsi="Malgun Gothic" w:eastAsia="Malgun Gothic" w:ascii="Malgun Gothic"/>
          <w:color w:val="575457"/>
          <w:spacing w:val="0"/>
          <w:w w:val="71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575457"/>
          <w:spacing w:val="0"/>
          <w:w w:val="77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Malgun Gothic" w:hAnsi="Malgun Gothic" w:eastAsia="Malgun Gothic" w:ascii="Malgun Gothic"/>
          <w:color w:val="575457"/>
          <w:spacing w:val="0"/>
          <w:w w:val="69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4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rb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podr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i/>
          <w:color w:val="575457"/>
          <w:spacing w:val="0"/>
          <w:w w:val="67"/>
          <w:sz w:val="39"/>
          <w:szCs w:val="39"/>
        </w:rPr>
        <w:t>pe</w:t>
      </w:r>
      <w:r>
        <w:rPr>
          <w:rFonts w:cs="Courier New" w:hAnsi="Courier New" w:eastAsia="Courier New" w:ascii="Courier New"/>
          <w:i/>
          <w:color w:val="575457"/>
          <w:spacing w:val="23"/>
          <w:w w:val="67"/>
          <w:sz w:val="39"/>
          <w:szCs w:val="39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evi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Malgun Gothic" w:hAnsi="Malgun Gothic" w:eastAsia="Malgun Gothic" w:ascii="Malgun Gothic"/>
          <w:color w:val="575457"/>
          <w:spacing w:val="0"/>
          <w:w w:val="69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1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é</w:t>
      </w:r>
      <w:r>
        <w:rPr>
          <w:rFonts w:cs="Courier New" w:hAnsi="Courier New" w:eastAsia="Courier New" w:ascii="Courier New"/>
          <w:color w:val="575457"/>
          <w:spacing w:val="4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é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co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rba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ís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5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4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t</w:t>
      </w:r>
      <w:r>
        <w:rPr>
          <w:rFonts w:cs="Malgun Gothic" w:hAnsi="Malgun Gothic" w:eastAsia="Malgun Gothic" w:ascii="Malgun Gothic"/>
          <w:color w:val="575457"/>
          <w:spacing w:val="0"/>
          <w:w w:val="63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rm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3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co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64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100"/>
          <w:sz w:val="27"/>
          <w:szCs w:val="27"/>
        </w:rPr>
        <w:t>y</w:t>
      </w:r>
      <w:r>
        <w:rPr>
          <w:rFonts w:cs="Times New Roman" w:hAnsi="Times New Roman" w:eastAsia="Times New Roman" w:ascii="Times New Roman"/>
          <w:color w:val="575457"/>
          <w:spacing w:val="0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575457"/>
          <w:spacing w:val="39"/>
          <w:w w:val="100"/>
          <w:sz w:val="27"/>
          <w:szCs w:val="27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e</w:t>
      </w:r>
      <w:r>
        <w:rPr>
          <w:rFonts w:cs="Courier New" w:hAnsi="Courier New" w:eastAsia="Courier New" w:ascii="Courier New"/>
          <w:color w:val="717071"/>
          <w:spacing w:val="0"/>
          <w:w w:val="11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717071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717071"/>
          <w:spacing w:val="0"/>
          <w:w w:val="10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lineRule="auto" w:line="323"/>
        <w:ind w:left="1263" w:right="212" w:firstLine="14"/>
      </w:pP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rs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39"/>
          <w:w w:val="9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z</w:t>
      </w:r>
      <w:r>
        <w:rPr>
          <w:rFonts w:cs="Courier New" w:hAnsi="Courier New" w:eastAsia="Courier New" w:ascii="Courier New"/>
          <w:color w:val="575457"/>
          <w:spacing w:val="4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9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be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4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ol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2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un</w:t>
      </w:r>
      <w:r>
        <w:rPr>
          <w:rFonts w:cs="Courier New" w:hAnsi="Courier New" w:eastAsia="Courier New" w:ascii="Courier New"/>
          <w:color w:val="575457"/>
          <w:spacing w:val="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z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4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-1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ma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-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z</w:t>
      </w:r>
      <w:r>
        <w:rPr>
          <w:rFonts w:cs="Courier New" w:hAnsi="Courier New" w:eastAsia="Courier New" w:ascii="Courier New"/>
          <w:color w:val="575457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ind w:left="1263" w:right="8205"/>
      </w:pP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lo</w:t>
      </w:r>
      <w:r>
        <w:rPr>
          <w:rFonts w:cs="Courier New" w:hAnsi="Courier New" w:eastAsia="Courier New" w:ascii="Courier New"/>
          <w:color w:val="575457"/>
          <w:spacing w:val="3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6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75457"/>
          <w:spacing w:val="0"/>
          <w:w w:val="129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both"/>
        <w:spacing w:lineRule="auto" w:line="320"/>
        <w:ind w:left="1278" w:right="190" w:hanging="7"/>
      </w:pP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¡</w:t>
      </w:r>
      <w:r>
        <w:rPr>
          <w:rFonts w:cs="Courier New" w:hAnsi="Courier New" w:eastAsia="Courier New" w:ascii="Courier New"/>
          <w:color w:val="575457"/>
          <w:spacing w:val="17"/>
          <w:w w:val="95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é</w:t>
      </w:r>
      <w:r>
        <w:rPr>
          <w:rFonts w:cs="Courier New" w:hAnsi="Courier New" w:eastAsia="Courier New" w:ascii="Courier New"/>
          <w:color w:val="575457"/>
          <w:spacing w:val="1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é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7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rba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9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6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ua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-6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m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!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717071"/>
          <w:spacing w:val="0"/>
          <w:w w:val="110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11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8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88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62"/>
          <w:w w:val="88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5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6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575457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575457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575457"/>
          <w:spacing w:val="16"/>
          <w:w w:val="100"/>
          <w:sz w:val="22"/>
          <w:szCs w:val="22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464446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464446"/>
          <w:spacing w:val="0"/>
          <w:w w:val="9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60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de</w:t>
      </w:r>
      <w:r>
        <w:rPr>
          <w:rFonts w:cs="Courier New" w:hAnsi="Courier New" w:eastAsia="Courier New" w:ascii="Courier New"/>
          <w:color w:val="575457"/>
          <w:spacing w:val="1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6n</w:t>
      </w:r>
      <w:r>
        <w:rPr>
          <w:rFonts w:cs="Courier New" w:hAnsi="Courier New" w:eastAsia="Courier New" w:ascii="Courier New"/>
          <w:color w:val="575457"/>
          <w:spacing w:val="4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717071"/>
          <w:spacing w:val="0"/>
          <w:w w:val="81"/>
          <w:sz w:val="25"/>
          <w:szCs w:val="25"/>
        </w:rPr>
        <w:t>-</w:t>
      </w:r>
      <w:r>
        <w:rPr>
          <w:rFonts w:cs="Courier New" w:hAnsi="Courier New" w:eastAsia="Courier New" w:ascii="Courier New"/>
          <w:color w:val="717071"/>
          <w:spacing w:val="0"/>
          <w:w w:val="81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en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9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-5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á</w:t>
      </w:r>
      <w:r>
        <w:rPr>
          <w:rFonts w:cs="Courier New" w:hAnsi="Courier New" w:eastAsia="Courier New" w:ascii="Courier New"/>
          <w:color w:val="575457"/>
          <w:spacing w:val="52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59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igu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en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6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: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lineRule="exact" w:line="380"/>
        <w:ind w:left="1767" w:right="137" w:hanging="439"/>
      </w:pPr>
      <w:r>
        <w:rPr>
          <w:rFonts w:cs="Courier New" w:hAnsi="Courier New" w:eastAsia="Courier New" w:ascii="Courier New"/>
          <w:color w:val="575457"/>
          <w:spacing w:val="0"/>
          <w:w w:val="69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69"/>
          <w:sz w:val="25"/>
          <w:szCs w:val="25"/>
        </w:rPr>
        <w:t>)</w:t>
      </w:r>
      <w:r>
        <w:rPr>
          <w:rFonts w:cs="Courier New" w:hAnsi="Courier New" w:eastAsia="Courier New" w:ascii="Courier New"/>
          <w:color w:val="575457"/>
          <w:spacing w:val="0"/>
          <w:w w:val="69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16"/>
          <w:w w:val="69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La</w:t>
      </w:r>
      <w:r>
        <w:rPr>
          <w:rFonts w:cs="Courier New" w:hAnsi="Courier New" w:eastAsia="Courier New" w:ascii="Courier New"/>
          <w:color w:val="575457"/>
          <w:spacing w:val="1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te</w:t>
      </w:r>
      <w:r>
        <w:rPr>
          <w:rFonts w:cs="Courier New" w:hAnsi="Courier New" w:eastAsia="Courier New" w:ascii="Courier New"/>
          <w:color w:val="8E8D91"/>
          <w:spacing w:val="0"/>
          <w:w w:val="19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457"/>
          <w:spacing w:val="0"/>
          <w:w w:val="119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p</w:t>
      </w:r>
      <w:r>
        <w:rPr>
          <w:rFonts w:cs="Courier New" w:hAnsi="Courier New" w:eastAsia="Courier New" w:ascii="Courier New"/>
          <w:color w:val="717071"/>
          <w:spacing w:val="0"/>
          <w:w w:val="19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0"/>
          <w:w w:val="23"/>
          <w:sz w:val="25"/>
          <w:szCs w:val="25"/>
        </w:rPr>
        <w:t>:i;.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tac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8E8D91"/>
          <w:spacing w:val="0"/>
          <w:w w:val="38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6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-2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575457"/>
          <w:spacing w:val="0"/>
          <w:w w:val="83"/>
          <w:sz w:val="24"/>
          <w:szCs w:val="24"/>
        </w:rPr>
        <w:t>.Y</w:t>
      </w:r>
      <w:r>
        <w:rPr>
          <w:rFonts w:cs="Times New Roman" w:hAnsi="Times New Roman" w:eastAsia="Times New Roman" w:ascii="Times New Roman"/>
          <w:color w:val="575457"/>
          <w:spacing w:val="0"/>
          <w:w w:val="8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575457"/>
          <w:spacing w:val="45"/>
          <w:w w:val="83"/>
          <w:sz w:val="24"/>
          <w:szCs w:val="24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anc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1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67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3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6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5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9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53"/>
          <w:w w:val="9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e-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gl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am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tos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4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y</w:t>
      </w:r>
      <w:r>
        <w:rPr>
          <w:rFonts w:cs="Malgun Gothic" w:hAnsi="Malgun Gothic" w:eastAsia="Malgun Gothic" w:ascii="Malgun Gothic"/>
          <w:color w:val="575457"/>
          <w:spacing w:val="0"/>
          <w:w w:val="60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86"/>
          <w:sz w:val="25"/>
          <w:szCs w:val="25"/>
        </w:rPr>
        <w:t>,</w:t>
      </w:r>
      <w:r>
        <w:rPr>
          <w:rFonts w:cs="Courier New" w:hAnsi="Courier New" w:eastAsia="Courier New" w:ascii="Courier New"/>
          <w:color w:val="575457"/>
          <w:spacing w:val="6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7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457"/>
          <w:spacing w:val="-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5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b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í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56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vi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g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before="90"/>
        <w:ind w:left="1774"/>
      </w:pP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457"/>
          <w:spacing w:val="31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q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ue</w:t>
      </w:r>
      <w:r>
        <w:rPr>
          <w:rFonts w:cs="Courier New" w:hAnsi="Courier New" w:eastAsia="Courier New" w:ascii="Courier New"/>
          <w:color w:val="575457"/>
          <w:spacing w:val="4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464446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45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2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1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5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95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9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67"/>
          <w:sz w:val="25"/>
          <w:szCs w:val="25"/>
        </w:rPr>
        <w:t>.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    </w:t>
      </w:r>
      <w:r>
        <w:rPr>
          <w:rFonts w:cs="Courier New" w:hAnsi="Courier New" w:eastAsia="Courier New" w:ascii="Courier New"/>
          <w:color w:val="575457"/>
          <w:spacing w:val="34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43"/>
          <w:sz w:val="25"/>
          <w:szCs w:val="25"/>
        </w:rPr>
        <w:t>,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7539"/>
        <w:sectPr>
          <w:type w:val="continuous"/>
          <w:pgSz w:w="11760" w:h="15660"/>
          <w:pgMar w:top="100" w:bottom="0" w:left="140" w:right="300"/>
        </w:sectPr>
      </w:pPr>
      <w:r>
        <w:rPr>
          <w:rFonts w:cs="Arial" w:hAnsi="Arial" w:eastAsia="Arial" w:ascii="Arial"/>
          <w:i/>
          <w:color w:val="A3A0A0"/>
          <w:w w:val="90"/>
          <w:sz w:val="20"/>
          <w:szCs w:val="20"/>
        </w:rPr>
        <w:t>:</w:t>
      </w:r>
      <w:r>
        <w:rPr>
          <w:rFonts w:cs="Arial" w:hAnsi="Arial" w:eastAsia="Arial" w:ascii="Arial"/>
          <w:i/>
          <w:color w:val="8E8D91"/>
          <w:w w:val="194"/>
          <w:sz w:val="20"/>
          <w:szCs w:val="20"/>
        </w:rPr>
        <w:t>i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lineRule="exact" w:line="40"/>
        <w:ind w:left="1335" w:right="-61"/>
      </w:pPr>
      <w:r>
        <w:rPr>
          <w:rFonts w:cs="Times New Roman" w:hAnsi="Times New Roman" w:eastAsia="Times New Roman" w:ascii="Times New Roman"/>
          <w:color w:val="575457"/>
          <w:w w:val="94"/>
          <w:position w:val="-1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575457"/>
          <w:w w:val="139"/>
          <w:position w:val="-1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575457"/>
          <w:w w:val="100"/>
          <w:position w:val="-19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575457"/>
          <w:spacing w:val="21"/>
          <w:w w:val="100"/>
          <w:position w:val="-19"/>
          <w:sz w:val="26"/>
          <w:szCs w:val="26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Co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ed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r</w:t>
      </w:r>
      <w:r>
        <w:rPr>
          <w:rFonts w:cs="Courier New" w:hAnsi="Courier New" w:eastAsia="Courier New" w:ascii="Courier New"/>
          <w:color w:val="575457"/>
          <w:spacing w:val="44"/>
          <w:w w:val="100"/>
          <w:position w:val="-19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91"/>
          <w:position w:val="-19"/>
          <w:sz w:val="25"/>
          <w:szCs w:val="25"/>
        </w:rPr>
        <w:t>v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19"/>
          <w:sz w:val="25"/>
          <w:szCs w:val="25"/>
        </w:rPr>
        <w:t>ar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2"/>
          <w:position w:val="-19"/>
          <w:sz w:val="25"/>
          <w:szCs w:val="25"/>
        </w:rPr>
        <w:t>an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19"/>
          <w:sz w:val="25"/>
          <w:szCs w:val="25"/>
        </w:rPr>
        <w:t>t</w:t>
      </w:r>
      <w:r>
        <w:rPr>
          <w:rFonts w:cs="Courier New" w:hAnsi="Courier New" w:eastAsia="Courier New" w:ascii="Courier New"/>
          <w:color w:val="575457"/>
          <w:spacing w:val="0"/>
          <w:w w:val="95"/>
          <w:position w:val="-19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19"/>
          <w:sz w:val="25"/>
          <w:szCs w:val="25"/>
        </w:rPr>
        <w:t>s</w:t>
      </w:r>
      <w:r>
        <w:rPr>
          <w:rFonts w:cs="Courier New" w:hAnsi="Courier New" w:eastAsia="Courier New" w:ascii="Courier New"/>
          <w:color w:val="B9B8B9"/>
          <w:spacing w:val="0"/>
          <w:w w:val="33"/>
          <w:position w:val="-19"/>
          <w:sz w:val="25"/>
          <w:szCs w:val="25"/>
        </w:rPr>
        <w:t>_</w:t>
      </w:r>
      <w:r>
        <w:rPr>
          <w:rFonts w:cs="Courier New" w:hAnsi="Courier New" w:eastAsia="Courier New" w:ascii="Courier New"/>
          <w:color w:val="B9B8B9"/>
          <w:spacing w:val="0"/>
          <w:w w:val="100"/>
          <w:position w:val="-19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53"/>
          <w:w w:val="100"/>
          <w:position w:val="-19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position w:val="-19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19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95"/>
          <w:position w:val="-19"/>
          <w:sz w:val="25"/>
          <w:szCs w:val="25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spacing w:lineRule="exact" w:line="40"/>
        <w:sectPr>
          <w:type w:val="continuous"/>
          <w:pgSz w:w="11760" w:h="15660"/>
          <w:pgMar w:top="100" w:bottom="0" w:left="140" w:right="300"/>
          <w:cols w:num="2" w:equalWidth="off">
            <w:col w:w="5690" w:space="194"/>
            <w:col w:w="5436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575457"/>
          <w:w w:val="86"/>
          <w:position w:val="-24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w w:val="95"/>
          <w:position w:val="-24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w w:val="100"/>
          <w:position w:val="-24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w w:val="110"/>
          <w:position w:val="-24"/>
          <w:sz w:val="25"/>
          <w:szCs w:val="25"/>
        </w:rPr>
        <w:t>p</w:t>
      </w:r>
      <w:r>
        <w:rPr>
          <w:rFonts w:cs="Courier New" w:hAnsi="Courier New" w:eastAsia="Courier New" w:ascii="Courier New"/>
          <w:color w:val="575457"/>
          <w:w w:val="105"/>
          <w:position w:val="-24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w w:val="100"/>
          <w:position w:val="-24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w w:val="105"/>
          <w:position w:val="-24"/>
          <w:sz w:val="25"/>
          <w:szCs w:val="25"/>
        </w:rPr>
        <w:t>i</w:t>
      </w:r>
      <w:r>
        <w:rPr>
          <w:rFonts w:cs="Malgun Gothic" w:hAnsi="Malgun Gothic" w:eastAsia="Malgun Gothic" w:ascii="Malgun Gothic"/>
          <w:color w:val="575457"/>
          <w:w w:val="69"/>
          <w:position w:val="-24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575457"/>
          <w:w w:val="74"/>
          <w:position w:val="-24"/>
          <w:sz w:val="25"/>
          <w:szCs w:val="25"/>
        </w:rPr>
        <w:t>�</w:t>
      </w:r>
      <w:r>
        <w:rPr>
          <w:rFonts w:cs="Courier New" w:hAnsi="Courier New" w:eastAsia="Courier New" w:ascii="Courier New"/>
          <w:color w:val="575457"/>
          <w:w w:val="63"/>
          <w:position w:val="-24"/>
          <w:sz w:val="25"/>
          <w:szCs w:val="25"/>
        </w:rPr>
        <w:t>C)Ó</w:t>
      </w:r>
      <w:r>
        <w:rPr>
          <w:rFonts w:cs="Courier New" w:hAnsi="Courier New" w:eastAsia="Courier New" w:ascii="Courier New"/>
          <w:color w:val="575457"/>
          <w:w w:val="100"/>
          <w:position w:val="-24"/>
          <w:sz w:val="25"/>
          <w:szCs w:val="25"/>
        </w:rPr>
        <w:t>es</w:t>
      </w:r>
      <w:r>
        <w:rPr>
          <w:rFonts w:cs="Courier New" w:hAnsi="Courier New" w:eastAsia="Courier New" w:ascii="Courier New"/>
          <w:color w:val="575457"/>
          <w:spacing w:val="30"/>
          <w:w w:val="100"/>
          <w:position w:val="-2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24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position w:val="-24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31"/>
          <w:w w:val="100"/>
          <w:position w:val="-2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position w:val="-24"/>
          <w:sz w:val="25"/>
          <w:szCs w:val="25"/>
        </w:rPr>
        <w:t>z</w:t>
      </w:r>
      <w:r>
        <w:rPr>
          <w:rFonts w:cs="Courier New" w:hAnsi="Courier New" w:eastAsia="Courier New" w:ascii="Courier New"/>
          <w:color w:val="575457"/>
          <w:spacing w:val="0"/>
          <w:w w:val="110"/>
          <w:position w:val="-24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24"/>
          <w:sz w:val="25"/>
          <w:szCs w:val="25"/>
        </w:rPr>
        <w:t>n</w:t>
      </w:r>
      <w:r>
        <w:rPr>
          <w:rFonts w:cs="Courier New" w:hAnsi="Courier New" w:eastAsia="Courier New" w:ascii="Courier New"/>
          <w:color w:val="575457"/>
          <w:spacing w:val="0"/>
          <w:w w:val="95"/>
          <w:position w:val="-24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position w:val="-24"/>
          <w:sz w:val="25"/>
          <w:szCs w:val="25"/>
        </w:rPr>
        <w:t>f</w:t>
      </w:r>
      <w:r>
        <w:rPr>
          <w:rFonts w:cs="Courier New" w:hAnsi="Courier New" w:eastAsia="Courier New" w:ascii="Courier New"/>
          <w:color w:val="575457"/>
          <w:spacing w:val="0"/>
          <w:w w:val="95"/>
          <w:position w:val="-24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24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110"/>
          <w:position w:val="-24"/>
          <w:sz w:val="25"/>
          <w:szCs w:val="25"/>
        </w:rPr>
        <w:t>a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24"/>
          <w:sz w:val="25"/>
          <w:szCs w:val="25"/>
        </w:rPr>
        <w:t>c</w:t>
      </w:r>
      <w:r>
        <w:rPr>
          <w:rFonts w:cs="Courier New" w:hAnsi="Courier New" w:eastAsia="Courier New" w:ascii="Courier New"/>
          <w:color w:val="575457"/>
          <w:spacing w:val="0"/>
          <w:w w:val="91"/>
          <w:position w:val="-24"/>
          <w:sz w:val="25"/>
          <w:szCs w:val="25"/>
        </w:rPr>
        <w:t>i</w:t>
      </w:r>
      <w:r>
        <w:rPr>
          <w:rFonts w:cs="Courier New" w:hAnsi="Courier New" w:eastAsia="Courier New" w:ascii="Courier New"/>
          <w:color w:val="575457"/>
          <w:spacing w:val="0"/>
          <w:w w:val="110"/>
          <w:position w:val="-24"/>
          <w:sz w:val="25"/>
          <w:szCs w:val="25"/>
        </w:rPr>
        <w:t>ón</w:t>
      </w:r>
      <w:r>
        <w:rPr>
          <w:rFonts w:cs="Courier New" w:hAnsi="Courier New" w:eastAsia="Courier New" w:ascii="Courier New"/>
          <w:color w:val="B9B8B9"/>
          <w:spacing w:val="0"/>
          <w:w w:val="115"/>
          <w:position w:val="-24"/>
          <w:sz w:val="25"/>
          <w:szCs w:val="25"/>
        </w:rPr>
        <w:t>_</w:t>
      </w:r>
      <w:r>
        <w:rPr>
          <w:rFonts w:cs="Courier New" w:hAnsi="Courier New" w:eastAsia="Courier New" w:ascii="Courier New"/>
          <w:color w:val="575457"/>
          <w:spacing w:val="0"/>
          <w:w w:val="91"/>
          <w:position w:val="-24"/>
          <w:sz w:val="25"/>
          <w:szCs w:val="25"/>
        </w:rPr>
        <w:t>y</w:t>
      </w:r>
      <w:r>
        <w:rPr>
          <w:rFonts w:cs="Courier New" w:hAnsi="Courier New" w:eastAsia="Courier New" w:ascii="Courier New"/>
          <w:color w:val="575457"/>
          <w:spacing w:val="23"/>
          <w:w w:val="100"/>
          <w:position w:val="-2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6"/>
          <w:position w:val="-24"/>
          <w:sz w:val="25"/>
          <w:szCs w:val="25"/>
        </w:rPr>
        <w:t>-</w:t>
      </w:r>
      <w:r>
        <w:rPr>
          <w:rFonts w:cs="Courier New" w:hAnsi="Courier New" w:eastAsia="Courier New" w:ascii="Courier New"/>
          <w:color w:val="575457"/>
          <w:spacing w:val="0"/>
          <w:w w:val="105"/>
          <w:position w:val="-24"/>
          <w:sz w:val="25"/>
          <w:szCs w:val="25"/>
        </w:rPr>
        <w:t>-</w:t>
      </w:r>
      <w:r>
        <w:rPr>
          <w:rFonts w:cs="Courier New" w:hAnsi="Courier New" w:eastAsia="Courier New" w:ascii="Courier New"/>
          <w:color w:val="B9B8B9"/>
          <w:spacing w:val="0"/>
          <w:w w:val="23"/>
          <w:position w:val="-24"/>
          <w:sz w:val="25"/>
          <w:szCs w:val="25"/>
        </w:rPr>
        <w:t>..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5"/>
          <w:szCs w:val="25"/>
        </w:rPr>
        <w:jc w:val="left"/>
        <w:ind w:left="1796" w:right="-58"/>
      </w:pP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3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d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38"/>
          <w:w w:val="100"/>
          <w:sz w:val="25"/>
          <w:szCs w:val="25"/>
        </w:rPr>
        <w:t> </w:t>
      </w:r>
      <w:r>
        <w:rPr>
          <w:rFonts w:cs="Courier New" w:hAnsi="Courier New" w:eastAsia="Courier New" w:ascii="Courier New"/>
          <w:color w:val="575457"/>
          <w:spacing w:val="0"/>
          <w:w w:val="71"/>
          <w:sz w:val="25"/>
          <w:szCs w:val="25"/>
        </w:rPr>
        <w:t>s</w:t>
      </w:r>
      <w:r>
        <w:rPr>
          <w:rFonts w:cs="Courier New" w:hAnsi="Courier New" w:eastAsia="Courier New" w:ascii="Courier New"/>
          <w:color w:val="575457"/>
          <w:spacing w:val="0"/>
          <w:w w:val="119"/>
          <w:sz w:val="25"/>
          <w:szCs w:val="25"/>
        </w:rPr>
        <w:t>u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e</w:t>
      </w:r>
      <w:r>
        <w:rPr>
          <w:rFonts w:cs="Courier New" w:hAnsi="Courier New" w:eastAsia="Courier New" w:ascii="Courier New"/>
          <w:color w:val="575457"/>
          <w:spacing w:val="0"/>
          <w:w w:val="110"/>
          <w:sz w:val="25"/>
          <w:szCs w:val="25"/>
        </w:rPr>
        <w:t>l</w:t>
      </w:r>
      <w:r>
        <w:rPr>
          <w:rFonts w:cs="Courier New" w:hAnsi="Courier New" w:eastAsia="Courier New" w:ascii="Courier New"/>
          <w:color w:val="575457"/>
          <w:spacing w:val="0"/>
          <w:w w:val="10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575457"/>
          <w:spacing w:val="0"/>
          <w:w w:val="81"/>
          <w:sz w:val="25"/>
          <w:szCs w:val="25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80"/>
          <w:szCs w:val="80"/>
        </w:rPr>
        <w:jc w:val="left"/>
        <w:spacing w:lineRule="exact" w:line="800"/>
        <w:ind w:right="-141"/>
      </w:pPr>
      <w:r>
        <w:br w:type="column"/>
      </w:r>
      <w:r>
        <w:rPr>
          <w:rFonts w:cs="Arial" w:hAnsi="Arial" w:eastAsia="Arial" w:ascii="Arial"/>
          <w:i/>
          <w:color w:val="717071"/>
          <w:w w:val="157"/>
          <w:position w:val="-10"/>
          <w:sz w:val="28"/>
          <w:szCs w:val="28"/>
        </w:rPr>
        <w:t>!</w:t>
      </w:r>
      <w:r>
        <w:rPr>
          <w:rFonts w:cs="Arial" w:hAnsi="Arial" w:eastAsia="Arial" w:ascii="Arial"/>
          <w:i/>
          <w:color w:val="717071"/>
          <w:spacing w:val="14"/>
          <w:w w:val="148"/>
          <w:position w:val="-1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i/>
          <w:color w:val="575457"/>
          <w:spacing w:val="0"/>
          <w:w w:val="111"/>
          <w:position w:val="1"/>
          <w:sz w:val="80"/>
          <w:szCs w:val="80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0"/>
          <w:szCs w:val="80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5"/>
          <w:szCs w:val="25"/>
        </w:rPr>
        <w:jc w:val="left"/>
        <w:ind w:right="-58"/>
      </w:pPr>
      <w:r>
        <w:rPr>
          <w:rFonts w:cs="Arial" w:hAnsi="Arial" w:eastAsia="Arial" w:ascii="Arial"/>
          <w:i/>
          <w:color w:val="575457"/>
          <w:w w:val="46"/>
          <w:sz w:val="25"/>
          <w:szCs w:val="25"/>
        </w:rPr>
        <w:t>1</w:t>
      </w:r>
      <w:r>
        <w:rPr>
          <w:rFonts w:cs="Arial" w:hAnsi="Arial" w:eastAsia="Arial" w:ascii="Arial"/>
          <w:i/>
          <w:color w:val="575457"/>
          <w:w w:val="371"/>
          <w:sz w:val="25"/>
          <w:szCs w:val="25"/>
        </w:rPr>
        <w:t>-</w:t>
      </w:r>
      <w:r>
        <w:rPr>
          <w:rFonts w:cs="Arial" w:hAnsi="Arial" w:eastAsia="Arial" w:ascii="Arial"/>
          <w:i/>
          <w:color w:val="575457"/>
          <w:w w:val="181"/>
          <w:sz w:val="25"/>
          <w:szCs w:val="25"/>
        </w:rPr>
        <w:t>-</w:t>
      </w:r>
      <w:r>
        <w:rPr>
          <w:rFonts w:cs="Malgun Gothic" w:hAnsi="Malgun Gothic" w:eastAsia="Malgun Gothic" w:ascii="Malgun Gothic"/>
          <w:color w:val="717071"/>
          <w:w w:val="60"/>
          <w:sz w:val="25"/>
          <w:szCs w:val="25"/>
        </w:rPr>
        <w:t>�</w:t>
      </w:r>
      <w:r>
        <w:rPr>
          <w:rFonts w:cs="Arial" w:hAnsi="Arial" w:eastAsia="Arial" w:ascii="Arial"/>
          <w:i/>
          <w:color w:val="717071"/>
          <w:w w:val="155"/>
          <w:sz w:val="25"/>
          <w:szCs w:val="25"/>
        </w:rPr>
        <w:t>,</w:t>
      </w:r>
      <w:r>
        <w:rPr>
          <w:rFonts w:cs="Arial" w:hAnsi="Arial" w:eastAsia="Arial" w:ascii="Arial"/>
          <w:i/>
          <w:color w:val="A3A0A0"/>
          <w:w w:val="233"/>
          <w:sz w:val="25"/>
          <w:szCs w:val="25"/>
        </w:rPr>
        <w:t>-</w:t>
      </w:r>
      <w:r>
        <w:rPr>
          <w:rFonts w:cs="Malgun Gothic" w:hAnsi="Malgun Gothic" w:eastAsia="Malgun Gothic" w:ascii="Malgun Gothic"/>
          <w:color w:val="575457"/>
          <w:w w:val="66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type w:val="continuous"/>
          <w:pgSz w:w="11760" w:h="15660"/>
          <w:pgMar w:top="100" w:bottom="0" w:left="140" w:right="300"/>
          <w:cols w:num="4" w:equalWidth="off">
            <w:col w:w="3920" w:space="2842"/>
            <w:col w:w="598" w:space="165"/>
            <w:col w:w="1145" w:space="1763"/>
            <w:col w:w="887"/>
          </w:cols>
        </w:sectPr>
      </w:pPr>
      <w:r>
        <w:rPr>
          <w:rFonts w:cs="Times New Roman" w:hAnsi="Times New Roman" w:eastAsia="Times New Roman" w:ascii="Times New Roman"/>
          <w:i/>
          <w:color w:val="575457"/>
          <w:w w:val="73"/>
          <w:sz w:val="27"/>
          <w:szCs w:val="27"/>
        </w:rPr>
        <w:t>-'</w:t>
      </w:r>
      <w:r>
        <w:rPr>
          <w:rFonts w:cs="Times New Roman" w:hAnsi="Times New Roman" w:eastAsia="Times New Roman" w:ascii="Times New Roman"/>
          <w:i/>
          <w:color w:val="575457"/>
          <w:spacing w:val="14"/>
          <w:w w:val="73"/>
          <w:sz w:val="27"/>
          <w:szCs w:val="27"/>
        </w:rPr>
        <w:t>?</w:t>
      </w:r>
      <w:r>
        <w:rPr>
          <w:rFonts w:cs="Arial" w:hAnsi="Arial" w:eastAsia="Arial" w:ascii="Arial"/>
          <w:i/>
          <w:color w:val="575457"/>
          <w:spacing w:val="0"/>
          <w:w w:val="80"/>
          <w:sz w:val="29"/>
          <w:szCs w:val="29"/>
        </w:rPr>
        <w:t>...---r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rFonts w:cs="Arial" w:hAnsi="Arial" w:eastAsia="Arial" w:ascii="Arial"/>
          <w:sz w:val="15"/>
          <w:szCs w:val="15"/>
        </w:rPr>
        <w:jc w:val="center"/>
        <w:spacing w:before="5"/>
        <w:ind w:left="520" w:right="1407"/>
      </w:pPr>
      <w:r>
        <w:rPr>
          <w:rFonts w:cs="Arial" w:hAnsi="Arial" w:eastAsia="Arial" w:ascii="Arial"/>
          <w:b/>
          <w:color w:val="747374"/>
          <w:w w:val="144"/>
          <w:sz w:val="15"/>
          <w:szCs w:val="15"/>
        </w:rPr>
        <w:t>cl</w:t>
      </w:r>
      <w:r>
        <w:rPr>
          <w:rFonts w:cs="Malgun Gothic" w:hAnsi="Malgun Gothic" w:eastAsia="Malgun Gothic" w:ascii="Malgun Gothic"/>
          <w:color w:val="747374"/>
          <w:w w:val="129"/>
          <w:sz w:val="15"/>
          <w:szCs w:val="15"/>
        </w:rPr>
        <w:t>�</w:t>
      </w:r>
      <w:r>
        <w:rPr>
          <w:rFonts w:cs="Arial" w:hAnsi="Arial" w:eastAsia="Arial" w:ascii="Arial"/>
          <w:b/>
          <w:color w:val="747374"/>
          <w:w w:val="100"/>
          <w:sz w:val="15"/>
          <w:szCs w:val="15"/>
        </w:rPr>
        <w:t>ER</w:t>
      </w:r>
      <w:r>
        <w:rPr>
          <w:rFonts w:cs="Arial" w:hAnsi="Arial" w:eastAsia="Arial" w:ascii="Arial"/>
          <w:b/>
          <w:color w:val="747374"/>
          <w:w w:val="102"/>
          <w:sz w:val="15"/>
          <w:szCs w:val="15"/>
        </w:rPr>
        <w:t>EM</w:t>
      </w:r>
      <w:r>
        <w:rPr>
          <w:rFonts w:cs="Arial" w:hAnsi="Arial" w:eastAsia="Arial" w:ascii="Arial"/>
          <w:b/>
          <w:color w:val="747374"/>
          <w:w w:val="101"/>
          <w:sz w:val="15"/>
          <w:szCs w:val="15"/>
        </w:rPr>
        <w:t>dS</w:t>
      </w:r>
      <w:r>
        <w:rPr>
          <w:rFonts w:cs="Arial" w:hAnsi="Arial" w:eastAsia="Arial" w:ascii="Arial"/>
          <w:b/>
          <w:color w:val="B9B9B9"/>
          <w:w w:val="242"/>
          <w:sz w:val="15"/>
          <w:szCs w:val="15"/>
        </w:rPr>
        <w:t>.</w:t>
      </w:r>
      <w:r>
        <w:rPr>
          <w:rFonts w:cs="Arial" w:hAnsi="Arial" w:eastAsia="Arial" w:ascii="Arial"/>
          <w:color w:val="00000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before="3" w:lineRule="exact" w:line="140"/>
        <w:ind w:left="500" w:right="1445"/>
      </w:pPr>
      <w:r>
        <w:rPr>
          <w:rFonts w:cs="Times New Roman" w:hAnsi="Times New Roman" w:eastAsia="Times New Roman" w:ascii="Times New Roman"/>
          <w:b/>
          <w:i/>
          <w:color w:val="747374"/>
          <w:w w:val="138"/>
          <w:position w:val="-3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b/>
          <w:i/>
          <w:color w:val="747374"/>
          <w:w w:val="76"/>
          <w:position w:val="-3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b/>
          <w:i/>
          <w:color w:val="747374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b/>
          <w:i/>
          <w:color w:val="747374"/>
          <w:spacing w:val="19"/>
          <w:w w:val="100"/>
          <w:position w:val="-3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86"/>
          <w:position w:val="-3"/>
          <w:sz w:val="15"/>
          <w:szCs w:val="15"/>
        </w:rPr>
        <w:t>':'()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99"/>
          <w:position w:val="-3"/>
          <w:sz w:val="15"/>
          <w:szCs w:val="15"/>
        </w:rPr>
        <w:t>Ñ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86"/>
          <w:position w:val="-3"/>
          <w:sz w:val="15"/>
          <w:szCs w:val="15"/>
        </w:rPr>
        <w:t>'5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8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99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93"/>
          <w:position w:val="-3"/>
          <w:sz w:val="15"/>
          <w:szCs w:val="15"/>
        </w:rPr>
        <w:t>V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79"/>
          <w:position w:val="-3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93"/>
          <w:position w:val="-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500"/>
        <w:ind w:left="107"/>
      </w:pPr>
      <w:r>
        <w:pict>
          <v:shape type="#_x0000_t75" style="position:absolute;margin-left:53.294pt;margin-top:20.7733pt;width:41.771pt;height:63.3333pt;mso-position-horizontal-relative:page;mso-position-vertical-relative:paragraph;z-index:-382">
            <v:imagedata o:title="" r:id="rId12"/>
          </v:shape>
        </w:pict>
      </w:r>
      <w:r>
        <w:rPr>
          <w:rFonts w:cs="Arial" w:hAnsi="Arial" w:eastAsia="Arial" w:ascii="Arial"/>
          <w:color w:val="5D5B5D"/>
          <w:spacing w:val="0"/>
          <w:w w:val="45"/>
          <w:sz w:val="46"/>
          <w:szCs w:val="46"/>
        </w:rPr>
        <w:t>,</w:t>
      </w:r>
      <w:r>
        <w:rPr>
          <w:rFonts w:cs="Arial" w:hAnsi="Arial" w:eastAsia="Arial" w:ascii="Arial"/>
          <w:color w:val="5D5B5D"/>
          <w:spacing w:val="0"/>
          <w:w w:val="45"/>
          <w:sz w:val="46"/>
          <w:szCs w:val="46"/>
        </w:rPr>
        <w:t>  </w:t>
      </w:r>
      <w:r>
        <w:rPr>
          <w:rFonts w:cs="Arial" w:hAnsi="Arial" w:eastAsia="Arial" w:ascii="Arial"/>
          <w:color w:val="5D5B5D"/>
          <w:spacing w:val="44"/>
          <w:w w:val="45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B9B9B9"/>
          <w:spacing w:val="0"/>
          <w:w w:val="42"/>
          <w:position w:val="22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color w:val="747374"/>
          <w:spacing w:val="0"/>
          <w:w w:val="55"/>
          <w:position w:val="22"/>
          <w:sz w:val="27"/>
          <w:szCs w:val="27"/>
        </w:rPr>
        <w:t>NÚ</w:t>
      </w:r>
      <w:r>
        <w:rPr>
          <w:rFonts w:cs="Times New Roman" w:hAnsi="Times New Roman" w:eastAsia="Times New Roman" w:ascii="Times New Roman"/>
          <w:color w:val="747374"/>
          <w:spacing w:val="0"/>
          <w:w w:val="67"/>
          <w:position w:val="22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747374"/>
          <w:spacing w:val="0"/>
          <w:w w:val="51"/>
          <w:position w:val="22"/>
          <w:sz w:val="27"/>
          <w:szCs w:val="27"/>
        </w:rPr>
        <w:t>JITRA</w:t>
      </w:r>
      <w:r>
        <w:rPr>
          <w:rFonts w:cs="Times New Roman" w:hAnsi="Times New Roman" w:eastAsia="Times New Roman" w:ascii="Times New Roman"/>
          <w:color w:val="747374"/>
          <w:spacing w:val="5"/>
          <w:w w:val="100"/>
          <w:position w:val="2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22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5D5B5D"/>
          <w:spacing w:val="0"/>
          <w:w w:val="100"/>
          <w:position w:val="22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22"/>
          <w:sz w:val="15"/>
          <w:szCs w:val="15"/>
        </w:rPr>
        <w:t>UD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22"/>
          <w:sz w:val="15"/>
          <w:szCs w:val="15"/>
        </w:rPr>
        <w:t>AD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center"/>
        <w:ind w:left="149" w:right="1137"/>
      </w:pPr>
      <w:r>
        <w:rPr>
          <w:rFonts w:cs="Times New Roman" w:hAnsi="Times New Roman" w:eastAsia="Times New Roman" w:ascii="Times New Roman"/>
          <w:b/>
          <w:color w:val="5D5B5D"/>
          <w:w w:val="84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b/>
          <w:color w:val="747374"/>
          <w:w w:val="95"/>
          <w:sz w:val="13"/>
          <w:szCs w:val="13"/>
        </w:rPr>
        <w:t>LC</w:t>
      </w:r>
      <w:r>
        <w:rPr>
          <w:rFonts w:cs="Times New Roman" w:hAnsi="Times New Roman" w:eastAsia="Times New Roman" w:ascii="Times New Roman"/>
          <w:b/>
          <w:color w:val="747374"/>
          <w:w w:val="97"/>
          <w:sz w:val="13"/>
          <w:szCs w:val="13"/>
        </w:rPr>
        <w:t>ALD</w:t>
      </w:r>
      <w:r>
        <w:rPr>
          <w:rFonts w:cs="Times New Roman" w:hAnsi="Times New Roman" w:eastAsia="Times New Roman" w:ascii="Times New Roman"/>
          <w:b/>
          <w:color w:val="747374"/>
          <w:w w:val="128"/>
          <w:sz w:val="13"/>
          <w:szCs w:val="13"/>
        </w:rPr>
        <w:t>I</w:t>
      </w:r>
      <w:r>
        <w:rPr>
          <w:rFonts w:cs="Times New Roman" w:hAnsi="Times New Roman" w:eastAsia="Times New Roman" w:ascii="Times New Roman"/>
          <w:b/>
          <w:color w:val="747374"/>
          <w:w w:val="9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b/>
          <w:color w:val="747374"/>
          <w:w w:val="100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b/>
          <w:color w:val="747374"/>
          <w:spacing w:val="-11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0"/>
          <w:sz w:val="13"/>
          <w:szCs w:val="13"/>
        </w:rPr>
        <w:t>D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color w:val="747374"/>
          <w:spacing w:val="27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3"/>
          <w:sz w:val="13"/>
          <w:szCs w:val="13"/>
        </w:rPr>
        <w:t>MA</w:t>
      </w:r>
      <w:r>
        <w:rPr>
          <w:rFonts w:cs="Times New Roman" w:hAnsi="Times New Roman" w:eastAsia="Times New Roman" w:ascii="Times New Roman"/>
          <w:b/>
          <w:color w:val="5D5B5D"/>
          <w:spacing w:val="0"/>
          <w:w w:val="115"/>
          <w:sz w:val="13"/>
          <w:szCs w:val="13"/>
        </w:rPr>
        <w:t>N</w:t>
      </w:r>
      <w:r>
        <w:rPr>
          <w:rFonts w:cs="Times New Roman" w:hAnsi="Times New Roman" w:eastAsia="Times New Roman" w:ascii="Times New Roman"/>
          <w:b/>
          <w:color w:val="5D5B5D"/>
          <w:spacing w:val="0"/>
          <w:w w:val="9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92"/>
          <w:sz w:val="13"/>
          <w:szCs w:val="13"/>
        </w:rPr>
        <w:t>G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7"/>
          <w:sz w:val="13"/>
          <w:szCs w:val="13"/>
        </w:rPr>
        <w:t>U</w:t>
      </w:r>
      <w:r>
        <w:rPr>
          <w:rFonts w:cs="Times New Roman" w:hAnsi="Times New Roman" w:eastAsia="Times New Roman" w:ascii="Times New Roman"/>
          <w:b/>
          <w:color w:val="5D5B5D"/>
          <w:spacing w:val="0"/>
          <w:w w:val="107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3"/>
          <w:szCs w:val="13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left"/>
        <w:spacing w:lineRule="exact" w:line="240"/>
        <w:ind w:left="1410" w:right="-55"/>
      </w:pPr>
      <w:r>
        <w:rPr>
          <w:rFonts w:cs="Courier New" w:hAnsi="Courier New" w:eastAsia="Courier New" w:ascii="Courier New"/>
          <w:color w:val="747374"/>
          <w:w w:val="31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47374"/>
          <w:w w:val="109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47374"/>
          <w:w w:val="104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47374"/>
          <w:w w:val="99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47374"/>
          <w:w w:val="104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47374"/>
          <w:spacing w:val="-44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62"/>
          <w:position w:val="1"/>
          <w:sz w:val="23"/>
          <w:szCs w:val="23"/>
        </w:rPr>
        <w:t>/</w:t>
      </w:r>
      <w:r>
        <w:rPr>
          <w:rFonts w:cs="Courier New" w:hAnsi="Courier New" w:eastAsia="Courier New" w:ascii="Courier New"/>
          <w:color w:val="747374"/>
          <w:spacing w:val="0"/>
          <w:w w:val="104"/>
          <w:position w:val="1"/>
          <w:sz w:val="23"/>
          <w:szCs w:val="23"/>
        </w:rPr>
        <w:t>vie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1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4"/>
          <w:position w:val="1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1"/>
          <w:sz w:val="23"/>
          <w:szCs w:val="23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66"/>
        <w:ind w:left="327" w:right="4723"/>
      </w:pPr>
      <w:r>
        <w:br w:type="column"/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89878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47374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85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747374"/>
          <w:spacing w:val="0"/>
          <w:w w:val="94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747374"/>
          <w:spacing w:val="0"/>
          <w:w w:val="9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747374"/>
          <w:spacing w:val="0"/>
          <w:w w:val="12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747374"/>
          <w:spacing w:val="0"/>
          <w:w w:val="108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color w:val="747374"/>
          <w:spacing w:val="0"/>
          <w:w w:val="11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747374"/>
          <w:spacing w:val="0"/>
          <w:w w:val="102"/>
          <w:sz w:val="18"/>
          <w:szCs w:val="18"/>
        </w:rPr>
        <w:t>J\</w:t>
      </w:r>
      <w:r>
        <w:rPr>
          <w:rFonts w:cs="Times New Roman" w:hAnsi="Times New Roman" w:eastAsia="Times New Roman" w:ascii="Times New Roman"/>
          <w:color w:val="747374"/>
          <w:spacing w:val="0"/>
          <w:w w:val="9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5"/>
          <w:szCs w:val="15"/>
        </w:rPr>
        <w:jc w:val="center"/>
        <w:spacing w:before="94"/>
        <w:ind w:left="889" w:right="5257"/>
      </w:pPr>
      <w:r>
        <w:rPr>
          <w:rFonts w:cs="Arial" w:hAnsi="Arial" w:eastAsia="Arial" w:ascii="Arial"/>
          <w:color w:val="898789"/>
          <w:w w:val="72"/>
          <w:sz w:val="15"/>
          <w:szCs w:val="15"/>
        </w:rPr>
        <w:t>S</w:t>
      </w:r>
      <w:r>
        <w:rPr>
          <w:rFonts w:cs="Arial" w:hAnsi="Arial" w:eastAsia="Arial" w:ascii="Arial"/>
          <w:color w:val="747374"/>
          <w:w w:val="64"/>
          <w:sz w:val="15"/>
          <w:szCs w:val="15"/>
        </w:rPr>
        <w:t>E</w:t>
      </w:r>
      <w:r>
        <w:rPr>
          <w:rFonts w:cs="Arial" w:hAnsi="Arial" w:eastAsia="Arial" w:ascii="Arial"/>
          <w:color w:val="747374"/>
          <w:w w:val="86"/>
          <w:sz w:val="15"/>
          <w:szCs w:val="15"/>
        </w:rPr>
        <w:t>C</w:t>
      </w:r>
      <w:r>
        <w:rPr>
          <w:rFonts w:cs="Arial" w:hAnsi="Arial" w:eastAsia="Arial" w:ascii="Arial"/>
          <w:color w:val="747374"/>
          <w:w w:val="73"/>
          <w:sz w:val="15"/>
          <w:szCs w:val="15"/>
        </w:rPr>
        <w:t>R</w:t>
      </w:r>
      <w:r>
        <w:rPr>
          <w:rFonts w:cs="Arial" w:hAnsi="Arial" w:eastAsia="Arial" w:ascii="Arial"/>
          <w:color w:val="747374"/>
          <w:w w:val="79"/>
          <w:sz w:val="15"/>
          <w:szCs w:val="15"/>
        </w:rPr>
        <w:t>E</w:t>
      </w:r>
      <w:r>
        <w:rPr>
          <w:rFonts w:cs="Arial" w:hAnsi="Arial" w:eastAsia="Arial" w:ascii="Arial"/>
          <w:color w:val="747374"/>
          <w:w w:val="70"/>
          <w:sz w:val="15"/>
          <w:szCs w:val="15"/>
        </w:rPr>
        <w:t>T</w:t>
      </w:r>
      <w:r>
        <w:rPr>
          <w:rFonts w:cs="Arial" w:hAnsi="Arial" w:eastAsia="Arial" w:ascii="Arial"/>
          <w:color w:val="747374"/>
          <w:w w:val="108"/>
          <w:sz w:val="15"/>
          <w:szCs w:val="15"/>
        </w:rPr>
        <w:t>A</w:t>
      </w:r>
      <w:r>
        <w:rPr>
          <w:rFonts w:cs="Arial" w:hAnsi="Arial" w:eastAsia="Arial" w:ascii="Arial"/>
          <w:color w:val="747374"/>
          <w:w w:val="79"/>
          <w:sz w:val="15"/>
          <w:szCs w:val="15"/>
        </w:rPr>
        <w:t>R</w:t>
      </w:r>
      <w:r>
        <w:rPr>
          <w:rFonts w:cs="Arial" w:hAnsi="Arial" w:eastAsia="Arial" w:ascii="Arial"/>
          <w:color w:val="747374"/>
          <w:w w:val="86"/>
          <w:sz w:val="15"/>
          <w:szCs w:val="15"/>
        </w:rPr>
        <w:t>I</w:t>
      </w:r>
      <w:r>
        <w:rPr>
          <w:rFonts w:cs="Arial" w:hAnsi="Arial" w:eastAsia="Arial" w:ascii="Arial"/>
          <w:color w:val="747374"/>
          <w:w w:val="122"/>
          <w:sz w:val="15"/>
          <w:szCs w:val="15"/>
        </w:rPr>
        <w:t>A</w:t>
      </w:r>
      <w:r>
        <w:rPr>
          <w:rFonts w:cs="Arial" w:hAnsi="Arial" w:eastAsia="Arial" w:ascii="Arial"/>
          <w:color w:val="00000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55"/>
        <w:ind w:left="-37" w:right="4345"/>
      </w:pP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AL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747374"/>
          <w:spacing w:val="14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747374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85"/>
          <w:sz w:val="23"/>
          <w:szCs w:val="23"/>
        </w:rPr>
        <w:t>MA</w:t>
      </w:r>
      <w:r>
        <w:rPr>
          <w:rFonts w:cs="Times New Roman" w:hAnsi="Times New Roman" w:eastAsia="Times New Roman" w:ascii="Times New Roman"/>
          <w:color w:val="747374"/>
          <w:spacing w:val="0"/>
          <w:w w:val="9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747374"/>
          <w:spacing w:val="0"/>
          <w:w w:val="8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747374"/>
          <w:spacing w:val="0"/>
          <w:w w:val="91"/>
          <w:sz w:val="23"/>
          <w:szCs w:val="23"/>
        </w:rPr>
        <w:t>GU</w:t>
      </w:r>
      <w:r>
        <w:rPr>
          <w:rFonts w:cs="Times New Roman" w:hAnsi="Times New Roman" w:eastAsia="Times New Roman" w:ascii="Times New Roman"/>
          <w:color w:val="747374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center"/>
        <w:spacing w:lineRule="exact" w:line="820"/>
        <w:ind w:left="378" w:right="4745"/>
      </w:pPr>
      <w:r>
        <w:rPr>
          <w:rFonts w:cs="Times New Roman" w:hAnsi="Times New Roman" w:eastAsia="Times New Roman" w:ascii="Times New Roman"/>
          <w:b/>
          <w:color w:val="747374"/>
          <w:w w:val="99"/>
          <w:position w:val="39"/>
          <w:sz w:val="13"/>
          <w:szCs w:val="13"/>
        </w:rPr>
        <w:t>M</w:t>
      </w:r>
      <w:r>
        <w:rPr>
          <w:rFonts w:cs="Times New Roman" w:hAnsi="Times New Roman" w:eastAsia="Times New Roman" w:ascii="Times New Roman"/>
          <w:b/>
          <w:color w:val="747374"/>
          <w:w w:val="115"/>
          <w:position w:val="3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b/>
          <w:color w:val="747374"/>
          <w:w w:val="107"/>
          <w:position w:val="39"/>
          <w:sz w:val="13"/>
          <w:szCs w:val="13"/>
        </w:rPr>
        <w:t>N</w:t>
      </w:r>
      <w:r>
        <w:rPr>
          <w:rFonts w:cs="Times New Roman" w:hAnsi="Times New Roman" w:eastAsia="Times New Roman" w:ascii="Times New Roman"/>
          <w:b/>
          <w:color w:val="747374"/>
          <w:spacing w:val="-58"/>
          <w:w w:val="122"/>
          <w:position w:val="3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B9B9B9"/>
          <w:spacing w:val="0"/>
          <w:w w:val="14"/>
          <w:position w:val="1"/>
          <w:sz w:val="73"/>
          <w:szCs w:val="73"/>
        </w:rPr>
        <w:t>-</w:t>
      </w:r>
      <w:r>
        <w:rPr>
          <w:rFonts w:cs="Times New Roman" w:hAnsi="Times New Roman" w:eastAsia="Times New Roman" w:ascii="Times New Roman"/>
          <w:color w:val="898789"/>
          <w:spacing w:val="-324"/>
          <w:w w:val="142"/>
          <w:position w:val="1"/>
          <w:sz w:val="73"/>
          <w:szCs w:val="73"/>
        </w:rPr>
        <w:t>-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99"/>
          <w:position w:val="39"/>
          <w:sz w:val="13"/>
          <w:szCs w:val="13"/>
        </w:rPr>
        <w:t>G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7"/>
          <w:position w:val="39"/>
          <w:sz w:val="13"/>
          <w:szCs w:val="13"/>
        </w:rPr>
        <w:t>U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15"/>
          <w:position w:val="3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b/>
          <w:color w:val="747374"/>
          <w:spacing w:val="-22"/>
          <w:w w:val="110"/>
          <w:position w:val="39"/>
          <w:sz w:val="13"/>
          <w:szCs w:val="13"/>
        </w:rPr>
        <w:t>,</w:t>
      </w:r>
      <w:r>
        <w:rPr>
          <w:rFonts w:cs="Malgun Gothic" w:hAnsi="Malgun Gothic" w:eastAsia="Malgun Gothic" w:ascii="Malgun Gothic"/>
          <w:color w:val="747374"/>
          <w:spacing w:val="-79"/>
          <w:w w:val="27"/>
          <w:position w:val="1"/>
          <w:sz w:val="73"/>
          <w:szCs w:val="73"/>
        </w:rPr>
        <w:t>�</w:t>
      </w:r>
      <w:r>
        <w:rPr>
          <w:rFonts w:cs="Times New Roman" w:hAnsi="Times New Roman" w:eastAsia="Times New Roman" w:ascii="Times New Roman"/>
          <w:b/>
          <w:color w:val="747374"/>
          <w:spacing w:val="-22"/>
          <w:w w:val="107"/>
          <w:position w:val="39"/>
          <w:sz w:val="13"/>
          <w:szCs w:val="13"/>
        </w:rPr>
        <w:t>N</w:t>
      </w:r>
      <w:r>
        <w:rPr>
          <w:rFonts w:cs="Times New Roman" w:hAnsi="Times New Roman" w:eastAsia="Times New Roman" w:ascii="Times New Roman"/>
          <w:color w:val="898789"/>
          <w:spacing w:val="-389"/>
          <w:w w:val="168"/>
          <w:position w:val="1"/>
          <w:sz w:val="73"/>
          <w:szCs w:val="73"/>
        </w:rPr>
        <w:t>-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85"/>
          <w:position w:val="39"/>
          <w:sz w:val="13"/>
          <w:szCs w:val="13"/>
        </w:rPr>
        <w:t>I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11"/>
          <w:position w:val="39"/>
          <w:sz w:val="13"/>
          <w:szCs w:val="13"/>
        </w:rPr>
        <w:t>CA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84"/>
          <w:position w:val="39"/>
          <w:sz w:val="13"/>
          <w:szCs w:val="13"/>
        </w:rPr>
        <w:t>R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15"/>
          <w:position w:val="3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6"/>
          <w:position w:val="39"/>
          <w:sz w:val="13"/>
          <w:szCs w:val="13"/>
        </w:rPr>
        <w:t>G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07"/>
          <w:position w:val="39"/>
          <w:sz w:val="13"/>
          <w:szCs w:val="13"/>
        </w:rPr>
        <w:t>U</w:t>
      </w:r>
      <w:r>
        <w:rPr>
          <w:rFonts w:cs="Times New Roman" w:hAnsi="Times New Roman" w:eastAsia="Times New Roman" w:ascii="Times New Roman"/>
          <w:b/>
          <w:color w:val="747374"/>
          <w:spacing w:val="0"/>
          <w:w w:val="122"/>
          <w:position w:val="39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Courier New" w:hAnsi="Courier New" w:eastAsia="Courier New" w:ascii="Courier New"/>
          <w:sz w:val="22"/>
          <w:szCs w:val="22"/>
        </w:rPr>
        <w:jc w:val="left"/>
        <w:spacing w:before="81"/>
        <w:ind w:left="1008"/>
        <w:sectPr>
          <w:pgSz w:w="12200" w:h="15200"/>
          <w:pgMar w:top="500" w:bottom="280" w:left="340" w:right="220"/>
          <w:cols w:num="2" w:equalWidth="off">
            <w:col w:w="3103" w:space="1505"/>
            <w:col w:w="7032"/>
          </w:cols>
        </w:sectPr>
      </w:pPr>
      <w:r>
        <w:rPr>
          <w:rFonts w:cs="Courier New" w:hAnsi="Courier New" w:eastAsia="Courier New" w:ascii="Courier New"/>
          <w:color w:val="898789"/>
          <w:w w:val="81"/>
          <w:sz w:val="22"/>
          <w:szCs w:val="22"/>
        </w:rPr>
        <w:t>-</w:t>
      </w:r>
      <w:r>
        <w:rPr>
          <w:rFonts w:cs="Courier New" w:hAnsi="Courier New" w:eastAsia="Courier New" w:ascii="Courier New"/>
          <w:color w:val="747374"/>
          <w:w w:val="109"/>
          <w:sz w:val="22"/>
          <w:szCs w:val="22"/>
        </w:rPr>
        <w:t>5</w:t>
      </w:r>
      <w:r>
        <w:rPr>
          <w:rFonts w:cs="Courier New" w:hAnsi="Courier New" w:eastAsia="Courier New" w:ascii="Courier New"/>
          <w:color w:val="747374"/>
          <w:w w:val="103"/>
          <w:sz w:val="22"/>
          <w:szCs w:val="22"/>
        </w:rPr>
        <w:t>-</w:t>
      </w:r>
      <w:r>
        <w:rPr>
          <w:rFonts w:cs="Courier New" w:hAnsi="Courier New" w:eastAsia="Courier New" w:ascii="Courier New"/>
          <w:color w:val="00000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left"/>
        <w:spacing w:before="40"/>
        <w:ind w:left="1388"/>
      </w:pPr>
      <w:r>
        <w:rPr>
          <w:rFonts w:cs="Courier New" w:hAnsi="Courier New" w:eastAsia="Courier New" w:ascii="Courier New"/>
          <w:color w:val="747374"/>
          <w:spacing w:val="0"/>
          <w:w w:val="77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77"/>
          <w:sz w:val="23"/>
          <w:szCs w:val="23"/>
        </w:rPr>
        <w:t>)</w:t>
      </w:r>
      <w:r>
        <w:rPr>
          <w:rFonts w:cs="Courier New" w:hAnsi="Courier New" w:eastAsia="Courier New" w:ascii="Courier New"/>
          <w:color w:val="747374"/>
          <w:spacing w:val="0"/>
          <w:w w:val="77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5"/>
          <w:w w:val="77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f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ar</w:t>
      </w:r>
      <w:r>
        <w:rPr>
          <w:rFonts w:cs="Courier New" w:hAnsi="Courier New" w:eastAsia="Courier New" w:ascii="Courier New"/>
          <w:color w:val="747374"/>
          <w:spacing w:val="53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3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ó</w:t>
      </w:r>
      <w:r>
        <w:rPr>
          <w:rFonts w:cs="Courier New" w:hAnsi="Courier New" w:eastAsia="Courier New" w:ascii="Courier New"/>
          <w:color w:val="747374"/>
          <w:spacing w:val="4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49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78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49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lm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4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left"/>
        <w:spacing w:before="77" w:lineRule="exact" w:line="240"/>
        <w:ind w:left="1813"/>
      </w:pP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23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or</w:t>
      </w:r>
      <w:r>
        <w:rPr>
          <w:rFonts w:cs="Courier New" w:hAnsi="Courier New" w:eastAsia="Courier New" w:ascii="Courier New"/>
          <w:color w:val="747374"/>
          <w:spacing w:val="59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position w:val="1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1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28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position w:val="1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1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1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99"/>
          <w:position w:val="1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1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position w:val="1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9"/>
          <w:position w:val="1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1"/>
          <w:sz w:val="23"/>
          <w:szCs w:val="23"/>
        </w:rPr>
        <w:t>ó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1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28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G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ra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50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1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24"/>
          <w:w w:val="100"/>
          <w:position w:val="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8"/>
          <w:position w:val="1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1"/>
          <w:sz w:val="23"/>
          <w:szCs w:val="23"/>
        </w:rPr>
        <w:t>rba</w:t>
      </w:r>
      <w:r>
        <w:rPr>
          <w:rFonts w:cs="Courier New" w:hAnsi="Courier New" w:eastAsia="Courier New" w:ascii="Courier New"/>
          <w:color w:val="747374"/>
          <w:spacing w:val="0"/>
          <w:w w:val="93"/>
          <w:position w:val="1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position w:val="1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1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20"/>
          <w:position w:val="1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99"/>
          <w:position w:val="1"/>
          <w:sz w:val="23"/>
          <w:szCs w:val="23"/>
        </w:rPr>
        <w:t>o</w:t>
      </w:r>
      <w:r>
        <w:rPr>
          <w:rFonts w:cs="Courier New" w:hAnsi="Courier New" w:eastAsia="Courier New" w:ascii="Courier New"/>
          <w:color w:val="898789"/>
          <w:spacing w:val="0"/>
          <w:w w:val="78"/>
          <w:position w:val="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both"/>
        <w:spacing w:before="40"/>
        <w:ind w:left="1381" w:right="8524"/>
      </w:pP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í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cu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71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62"/>
          <w:sz w:val="23"/>
          <w:szCs w:val="23"/>
        </w:rPr>
        <w:t>7</w:t>
      </w:r>
      <w:r>
        <w:rPr>
          <w:rFonts w:cs="Courier New" w:hAnsi="Courier New" w:eastAsia="Courier New" w:ascii="Courier New"/>
          <w:color w:val="898789"/>
          <w:spacing w:val="0"/>
          <w:w w:val="88"/>
          <w:sz w:val="23"/>
          <w:szCs w:val="23"/>
        </w:rPr>
        <w:t>.</w:t>
      </w:r>
      <w:r>
        <w:rPr>
          <w:rFonts w:cs="Courier New" w:hAnsi="Courier New" w:eastAsia="Courier New" w:ascii="Courier New"/>
          <w:color w:val="898789"/>
          <w:spacing w:val="-73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20"/>
        <w:ind w:left="171"/>
      </w:pPr>
      <w:r>
        <w:rPr>
          <w:rFonts w:cs="Arial" w:hAnsi="Arial" w:eastAsia="Arial" w:ascii="Arial"/>
          <w:color w:val="A0A0A0"/>
          <w:w w:val="79"/>
          <w:position w:val="-3"/>
          <w:sz w:val="23"/>
          <w:szCs w:val="23"/>
        </w:rPr>
        <w:t>,</w:t>
      </w:r>
      <w:r>
        <w:rPr>
          <w:rFonts w:cs="Arial" w:hAnsi="Arial" w:eastAsia="Arial" w:ascii="Arial"/>
          <w:color w:val="D3D3D3"/>
          <w:w w:val="113"/>
          <w:position w:val="-3"/>
          <w:sz w:val="23"/>
          <w:szCs w:val="23"/>
        </w:rPr>
        <w:t>,</w:t>
      </w:r>
      <w:r>
        <w:rPr>
          <w:rFonts w:cs="Arial" w:hAnsi="Arial" w:eastAsia="Arial" w:ascii="Arial"/>
          <w:color w:val="000000"/>
          <w:w w:val="100"/>
          <w:position w:val="0"/>
          <w:sz w:val="23"/>
          <w:szCs w:val="23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both"/>
        <w:spacing w:lineRule="exact" w:line="200"/>
        <w:ind w:left="1381" w:right="912"/>
      </w:pP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U</w:t>
      </w:r>
      <w:r>
        <w:rPr>
          <w:rFonts w:cs="Courier New" w:hAnsi="Courier New" w:eastAsia="Courier New" w:ascii="Courier New"/>
          <w:color w:val="5D5B5D"/>
          <w:spacing w:val="0"/>
          <w:w w:val="100"/>
          <w:position w:val="3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30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v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z</w:t>
      </w:r>
      <w:r>
        <w:rPr>
          <w:rFonts w:cs="Courier New" w:hAnsi="Courier New" w:eastAsia="Courier New" w:ascii="Courier New"/>
          <w:color w:val="747374"/>
          <w:spacing w:val="21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g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a</w:t>
      </w:r>
      <w:r>
        <w:rPr>
          <w:rFonts w:cs="Courier New" w:hAnsi="Courier New" w:eastAsia="Courier New" w:ascii="Courier New"/>
          <w:color w:val="5D5B5D"/>
          <w:spacing w:val="0"/>
          <w:w w:val="100"/>
          <w:position w:val="3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z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96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24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é</w:t>
      </w:r>
      <w:r>
        <w:rPr>
          <w:rFonts w:cs="Courier New" w:hAnsi="Courier New" w:eastAsia="Courier New" w:ascii="Courier New"/>
          <w:color w:val="747374"/>
          <w:spacing w:val="61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é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n</w:t>
      </w:r>
      <w:r>
        <w:rPr>
          <w:rFonts w:cs="Courier New" w:hAnsi="Courier New" w:eastAsia="Courier New" w:ascii="Courier New"/>
          <w:color w:val="898789"/>
          <w:spacing w:val="0"/>
          <w:w w:val="100"/>
          <w:position w:val="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50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8"/>
          <w:position w:val="3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3"/>
          <w:sz w:val="23"/>
          <w:szCs w:val="23"/>
        </w:rPr>
        <w:t>rb</w:t>
      </w:r>
      <w:r>
        <w:rPr>
          <w:rFonts w:cs="Courier New" w:hAnsi="Courier New" w:eastAsia="Courier New" w:ascii="Courier New"/>
          <w:color w:val="747374"/>
          <w:spacing w:val="0"/>
          <w:w w:val="104"/>
          <w:position w:val="3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3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3"/>
          <w:position w:val="3"/>
          <w:sz w:val="23"/>
          <w:szCs w:val="23"/>
        </w:rPr>
        <w:t>í</w:t>
      </w:r>
      <w:r>
        <w:rPr>
          <w:rFonts w:cs="Courier New" w:hAnsi="Courier New" w:eastAsia="Courier New" w:ascii="Courier New"/>
          <w:color w:val="898789"/>
          <w:spacing w:val="0"/>
          <w:w w:val="104"/>
          <w:position w:val="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3"/>
          <w:sz w:val="23"/>
          <w:szCs w:val="23"/>
        </w:rPr>
        <w:t>t</w:t>
      </w:r>
      <w:r>
        <w:rPr>
          <w:rFonts w:cs="Courier New" w:hAnsi="Courier New" w:eastAsia="Courier New" w:ascii="Courier New"/>
          <w:color w:val="898789"/>
          <w:spacing w:val="0"/>
          <w:w w:val="99"/>
          <w:position w:val="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position w:val="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position w:val="3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83"/>
          <w:position w:val="3"/>
          <w:sz w:val="23"/>
          <w:szCs w:val="23"/>
        </w:rPr>
        <w:t>,</w:t>
      </w:r>
      <w:r>
        <w:rPr>
          <w:rFonts w:cs="Courier New" w:hAnsi="Courier New" w:eastAsia="Courier New" w:ascii="Courier New"/>
          <w:color w:val="747374"/>
          <w:spacing w:val="64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d</w:t>
      </w:r>
      <w:r>
        <w:rPr>
          <w:rFonts w:cs="Courier New" w:hAnsi="Courier New" w:eastAsia="Courier New" w:ascii="Courier New"/>
          <w:color w:val="898789"/>
          <w:spacing w:val="0"/>
          <w:w w:val="100"/>
          <w:position w:val="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b</w:t>
      </w:r>
      <w:r>
        <w:rPr>
          <w:rFonts w:cs="Courier New" w:hAnsi="Courier New" w:eastAsia="Courier New" w:ascii="Courier New"/>
          <w:color w:val="898789"/>
          <w:spacing w:val="0"/>
          <w:w w:val="100"/>
          <w:position w:val="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position w:val="3"/>
          <w:sz w:val="23"/>
          <w:szCs w:val="23"/>
        </w:rPr>
        <w:t>r</w:t>
      </w:r>
      <w:r>
        <w:rPr>
          <w:rFonts w:cs="Courier New" w:hAnsi="Courier New" w:eastAsia="Courier New" w:ascii="Courier New"/>
          <w:color w:val="898789"/>
          <w:spacing w:val="0"/>
          <w:w w:val="100"/>
          <w:position w:val="3"/>
          <w:sz w:val="23"/>
          <w:szCs w:val="23"/>
        </w:rPr>
        <w:t>á</w:t>
      </w:r>
      <w:r>
        <w:rPr>
          <w:rFonts w:cs="Courier New" w:hAnsi="Courier New" w:eastAsia="Courier New" w:ascii="Courier New"/>
          <w:color w:val="898789"/>
          <w:spacing w:val="37"/>
          <w:w w:val="100"/>
          <w:position w:val="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3"/>
          <w:position w:val="3"/>
          <w:sz w:val="23"/>
          <w:szCs w:val="23"/>
        </w:rPr>
        <w:t>p</w:t>
      </w:r>
      <w:r>
        <w:rPr>
          <w:rFonts w:cs="Courier New" w:hAnsi="Courier New" w:eastAsia="Courier New" w:ascii="Courier New"/>
          <w:color w:val="898789"/>
          <w:spacing w:val="0"/>
          <w:w w:val="99"/>
          <w:position w:val="3"/>
          <w:sz w:val="23"/>
          <w:szCs w:val="23"/>
        </w:rPr>
        <w:t>r</w:t>
      </w:r>
      <w:r>
        <w:rPr>
          <w:rFonts w:cs="Courier New" w:hAnsi="Courier New" w:eastAsia="Courier New" w:ascii="Courier New"/>
          <w:color w:val="898789"/>
          <w:spacing w:val="0"/>
          <w:w w:val="104"/>
          <w:position w:val="3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position w:val="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898789"/>
          <w:spacing w:val="0"/>
          <w:w w:val="99"/>
          <w:position w:val="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4"/>
          <w:position w:val="3"/>
          <w:sz w:val="23"/>
          <w:szCs w:val="23"/>
        </w:rPr>
        <w:t>--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both"/>
        <w:spacing w:before="85" w:lineRule="auto" w:line="318"/>
        <w:ind w:left="1367" w:right="800" w:firstLine="22"/>
      </w:pP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er</w:t>
      </w:r>
      <w:r>
        <w:rPr>
          <w:rFonts w:cs="Courier New" w:hAnsi="Courier New" w:eastAsia="Courier New" w:ascii="Courier New"/>
          <w:color w:val="747374"/>
          <w:spacing w:val="1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7"/>
          <w:w w:val="10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1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j</w:t>
      </w:r>
      <w:r>
        <w:rPr>
          <w:rFonts w:cs="Courier New" w:hAnsi="Courier New" w:eastAsia="Courier New" w:ascii="Courier New"/>
          <w:color w:val="747374"/>
          <w:spacing w:val="0"/>
          <w:w w:val="13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5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f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un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es</w:t>
      </w:r>
      <w:r>
        <w:rPr>
          <w:rFonts w:cs="Courier New" w:hAnsi="Courier New" w:eastAsia="Courier New" w:ascii="Courier New"/>
          <w:color w:val="747374"/>
          <w:spacing w:val="28"/>
          <w:w w:val="99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37"/>
          <w:w w:val="78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la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b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14"/>
          <w:w w:val="9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898789"/>
          <w:spacing w:val="1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r</w:t>
      </w:r>
      <w:r>
        <w:rPr>
          <w:rFonts w:cs="Courier New" w:hAnsi="Courier New" w:eastAsia="Courier New" w:ascii="Courier New"/>
          <w:color w:val="898789"/>
          <w:spacing w:val="0"/>
          <w:w w:val="10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898789"/>
          <w:spacing w:val="0"/>
          <w:w w:val="114"/>
          <w:sz w:val="23"/>
          <w:szCs w:val="23"/>
        </w:rPr>
        <w:t>g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-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to</w:t>
      </w:r>
      <w:r>
        <w:rPr>
          <w:rFonts w:cs="Courier New" w:hAnsi="Courier New" w:eastAsia="Courier New" w:ascii="Courier New"/>
          <w:color w:val="747374"/>
          <w:spacing w:val="56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7"/>
          <w:sz w:val="23"/>
          <w:szCs w:val="23"/>
        </w:rPr>
        <w:t>q</w:t>
      </w:r>
      <w:r>
        <w:rPr>
          <w:rFonts w:cs="Courier New" w:hAnsi="Courier New" w:eastAsia="Courier New" w:ascii="Courier New"/>
          <w:color w:val="5D5B5D"/>
          <w:spacing w:val="0"/>
          <w:w w:val="97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97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32"/>
          <w:w w:val="97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b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8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om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er</w:t>
      </w:r>
      <w:r>
        <w:rPr>
          <w:rFonts w:cs="Courier New" w:hAnsi="Courier New" w:eastAsia="Courier New" w:ascii="Courier New"/>
          <w:color w:val="747374"/>
          <w:spacing w:val="3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57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4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oba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ci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ó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3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17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ce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j</w:t>
      </w:r>
      <w:r>
        <w:rPr>
          <w:rFonts w:cs="Courier New" w:hAnsi="Courier New" w:eastAsia="Courier New" w:ascii="Courier New"/>
          <w:color w:val="747374"/>
          <w:spacing w:val="0"/>
          <w:w w:val="125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28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Mu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l</w:t>
      </w:r>
      <w:r>
        <w:rPr>
          <w:rFonts w:cs="Courier New" w:hAnsi="Courier New" w:eastAsia="Courier New" w:ascii="Courier New"/>
          <w:color w:val="5D5B5D"/>
          <w:spacing w:val="0"/>
          <w:w w:val="57"/>
          <w:sz w:val="23"/>
          <w:szCs w:val="23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both"/>
        <w:ind w:left="1381" w:right="8517"/>
      </w:pP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í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7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62"/>
          <w:sz w:val="23"/>
          <w:szCs w:val="23"/>
        </w:rPr>
        <w:t>8</w:t>
      </w:r>
      <w:r>
        <w:rPr>
          <w:rFonts w:cs="Courier New" w:hAnsi="Courier New" w:eastAsia="Courier New" w:ascii="Courier New"/>
          <w:color w:val="5D5B5D"/>
          <w:spacing w:val="0"/>
          <w:w w:val="78"/>
          <w:sz w:val="23"/>
          <w:szCs w:val="23"/>
        </w:rPr>
        <w:t>.</w:t>
      </w:r>
      <w:r>
        <w:rPr>
          <w:rFonts w:cs="Courier New" w:hAnsi="Courier New" w:eastAsia="Courier New" w:ascii="Courier New"/>
          <w:color w:val="747374"/>
          <w:spacing w:val="0"/>
          <w:w w:val="135"/>
          <w:sz w:val="23"/>
          <w:szCs w:val="23"/>
        </w:rPr>
        <w:t>-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both"/>
        <w:spacing w:lineRule="auto" w:line="324"/>
        <w:ind w:left="1410" w:right="742" w:hanging="22"/>
      </w:pP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2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898789"/>
          <w:spacing w:val="0"/>
          <w:w w:val="99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te</w:t>
      </w:r>
      <w:r>
        <w:rPr>
          <w:rFonts w:cs="Courier New" w:hAnsi="Courier New" w:eastAsia="Courier New" w:ascii="Courier New"/>
          <w:color w:val="747374"/>
          <w:spacing w:val="36"/>
          <w:w w:val="99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erd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74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41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57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22"/>
          <w:w w:val="109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898789"/>
          <w:spacing w:val="0"/>
          <w:w w:val="99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á</w:t>
      </w:r>
      <w:r>
        <w:rPr>
          <w:rFonts w:cs="Courier New" w:hAnsi="Courier New" w:eastAsia="Courier New" w:ascii="Courier New"/>
          <w:color w:val="747374"/>
          <w:spacing w:val="22"/>
          <w:w w:val="11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25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25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g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7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4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78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14"/>
          <w:w w:val="11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88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u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b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-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ón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24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q</w:t>
      </w:r>
      <w:r>
        <w:rPr>
          <w:rFonts w:cs="Courier New" w:hAnsi="Courier New" w:eastAsia="Courier New" w:ascii="Courier New"/>
          <w:color w:val="5D5B5D"/>
          <w:spacing w:val="0"/>
          <w:w w:val="109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 </w:t>
      </w:r>
      <w:r>
        <w:rPr>
          <w:rFonts w:cs="Courier New" w:hAnsi="Courier New" w:eastAsia="Courier New" w:ascii="Courier New"/>
          <w:color w:val="5D5B5D"/>
          <w:spacing w:val="0"/>
          <w:w w:val="100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49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18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ó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8"/>
          <w:w w:val="11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898789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c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t</w:t>
      </w:r>
      <w:r>
        <w:rPr>
          <w:rFonts w:cs="Courier New" w:hAnsi="Courier New" w:eastAsia="Courier New" w:ascii="Courier New"/>
          <w:color w:val="898789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v</w:t>
      </w:r>
      <w:r>
        <w:rPr>
          <w:rFonts w:cs="Courier New" w:hAnsi="Courier New" w:eastAsia="Courier New" w:ascii="Courier New"/>
          <w:color w:val="898789"/>
          <w:spacing w:val="0"/>
          <w:w w:val="10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,</w:t>
      </w:r>
      <w:r>
        <w:rPr>
          <w:rFonts w:cs="Courier New" w:hAnsi="Courier New" w:eastAsia="Courier New" w:ascii="Courier New"/>
          <w:color w:val="747374"/>
          <w:spacing w:val="51"/>
          <w:w w:val="7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7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898789"/>
          <w:spacing w:val="0"/>
          <w:w w:val="104"/>
          <w:sz w:val="23"/>
          <w:szCs w:val="23"/>
        </w:rPr>
        <w:t>i</w:t>
      </w:r>
      <w:r>
        <w:rPr>
          <w:rFonts w:cs="Courier New" w:hAnsi="Courier New" w:eastAsia="Courier New" w:ascii="Courier New"/>
          <w:color w:val="898789"/>
          <w:spacing w:val="0"/>
          <w:w w:val="12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898789"/>
          <w:spacing w:val="8"/>
          <w:w w:val="12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83"/>
          <w:sz w:val="23"/>
          <w:szCs w:val="23"/>
        </w:rPr>
        <w:t>p</w:t>
      </w:r>
      <w:r>
        <w:rPr>
          <w:rFonts w:cs="Courier New" w:hAnsi="Courier New" w:eastAsia="Courier New" w:ascii="Courier New"/>
          <w:color w:val="898789"/>
          <w:spacing w:val="0"/>
          <w:w w:val="10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r</w:t>
      </w:r>
      <w:r>
        <w:rPr>
          <w:rFonts w:cs="Courier New" w:hAnsi="Courier New" w:eastAsia="Courier New" w:ascii="Courier New"/>
          <w:color w:val="898789"/>
          <w:spacing w:val="0"/>
          <w:w w:val="88"/>
          <w:sz w:val="23"/>
          <w:szCs w:val="23"/>
        </w:rPr>
        <w:t>j</w:t>
      </w:r>
      <w:r>
        <w:rPr>
          <w:rFonts w:cs="Courier New" w:hAnsi="Courier New" w:eastAsia="Courier New" w:ascii="Courier New"/>
          <w:color w:val="898789"/>
          <w:spacing w:val="0"/>
          <w:w w:val="13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-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5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5"/>
          <w:sz w:val="23"/>
          <w:szCs w:val="23"/>
        </w:rPr>
        <w:t>io</w:t>
      </w:r>
      <w:r>
        <w:rPr>
          <w:rFonts w:cs="Courier New" w:hAnsi="Courier New" w:eastAsia="Courier New" w:ascii="Courier New"/>
          <w:color w:val="747374"/>
          <w:spacing w:val="35"/>
          <w:w w:val="95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5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95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38"/>
          <w:w w:val="95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2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10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ub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ón</w:t>
      </w:r>
      <w:r>
        <w:rPr>
          <w:rFonts w:cs="Courier New" w:hAnsi="Courier New" w:eastAsia="Courier New" w:ascii="Courier New"/>
          <w:color w:val="747374"/>
          <w:spacing w:val="101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4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52"/>
          <w:sz w:val="23"/>
          <w:szCs w:val="23"/>
        </w:rPr>
        <w:t>"</w:t>
      </w:r>
      <w:r>
        <w:rPr>
          <w:rFonts w:cs="Courier New" w:hAnsi="Courier New" w:eastAsia="Courier New" w:ascii="Courier New"/>
          <w:color w:val="747374"/>
          <w:spacing w:val="0"/>
          <w:w w:val="13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898789"/>
          <w:spacing w:val="0"/>
          <w:w w:val="11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898789"/>
          <w:spacing w:val="13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93"/>
          <w:sz w:val="23"/>
          <w:szCs w:val="23"/>
        </w:rPr>
        <w:t>G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c</w:t>
      </w:r>
      <w:r>
        <w:rPr>
          <w:rFonts w:cs="Courier New" w:hAnsi="Courier New" w:eastAsia="Courier New" w:ascii="Courier New"/>
          <w:color w:val="898789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898789"/>
          <w:spacing w:val="0"/>
          <w:w w:val="83"/>
          <w:sz w:val="23"/>
          <w:szCs w:val="23"/>
        </w:rPr>
        <w:t>"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,</w:t>
      </w:r>
      <w:r>
        <w:rPr>
          <w:rFonts w:cs="Courier New" w:hAnsi="Courier New" w:eastAsia="Courier New" w:ascii="Courier New"/>
          <w:color w:val="747374"/>
          <w:spacing w:val="64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88"/>
          <w:sz w:val="23"/>
          <w:szCs w:val="23"/>
        </w:rPr>
        <w:t>D</w:t>
      </w:r>
      <w:r>
        <w:rPr>
          <w:rFonts w:cs="Courier New" w:hAnsi="Courier New" w:eastAsia="Courier New" w:ascii="Courier New"/>
          <w:color w:val="898789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3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r</w:t>
      </w:r>
      <w:r>
        <w:rPr>
          <w:rFonts w:cs="Courier New" w:hAnsi="Courier New" w:eastAsia="Courier New" w:ascii="Courier New"/>
          <w:color w:val="898789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o</w:t>
      </w:r>
      <w:r>
        <w:rPr>
          <w:rFonts w:cs="Courier New" w:hAnsi="Courier New" w:eastAsia="Courier New" w:ascii="Courier New"/>
          <w:color w:val="898789"/>
          <w:spacing w:val="2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88"/>
          <w:sz w:val="23"/>
          <w:szCs w:val="23"/>
        </w:rPr>
        <w:t>O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f</w:t>
      </w:r>
      <w:r>
        <w:rPr>
          <w:rFonts w:cs="Courier New" w:hAnsi="Courier New" w:eastAsia="Courier New" w:ascii="Courier New"/>
          <w:color w:val="898789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898789"/>
          <w:spacing w:val="0"/>
          <w:w w:val="114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left"/>
        <w:spacing w:lineRule="atLeast" w:line="340"/>
        <w:ind w:left="1417" w:right="872" w:hanging="14"/>
      </w:pP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4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31"/>
          <w:w w:val="9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53"/>
          <w:w w:val="93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ó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3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s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es</w:t>
      </w:r>
      <w:r>
        <w:rPr>
          <w:rFonts w:cs="Courier New" w:hAnsi="Courier New" w:eastAsia="Courier New" w:ascii="Courier New"/>
          <w:color w:val="747374"/>
          <w:spacing w:val="49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el</w:t>
      </w:r>
      <w:r>
        <w:rPr>
          <w:rFonts w:cs="Courier New" w:hAnsi="Courier New" w:eastAsia="Courier New" w:ascii="Courier New"/>
          <w:color w:val="747374"/>
          <w:spacing w:val="43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83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j</w:t>
      </w:r>
      <w:r>
        <w:rPr>
          <w:rFonts w:cs="Courier New" w:hAnsi="Courier New" w:eastAsia="Courier New" w:ascii="Courier New"/>
          <w:color w:val="747374"/>
          <w:spacing w:val="0"/>
          <w:w w:val="125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-17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B9B9B9"/>
          <w:spacing w:val="0"/>
          <w:w w:val="15"/>
          <w:sz w:val="23"/>
          <w:szCs w:val="23"/>
        </w:rPr>
        <w:t>: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88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p</w:t>
      </w:r>
      <w:r>
        <w:rPr>
          <w:rFonts w:cs="Courier New" w:hAnsi="Courier New" w:eastAsia="Courier New" w:ascii="Courier New"/>
          <w:color w:val="898789"/>
          <w:spacing w:val="0"/>
          <w:w w:val="109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2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31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M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agua</w:t>
      </w:r>
      <w:r>
        <w:rPr>
          <w:rFonts w:cs="Courier New" w:hAnsi="Courier New" w:eastAsia="Courier New" w:ascii="Courier New"/>
          <w:color w:val="898789"/>
          <w:spacing w:val="4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8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898789"/>
          <w:spacing w:val="0"/>
          <w:w w:val="93"/>
          <w:sz w:val="23"/>
          <w:szCs w:val="23"/>
        </w:rPr>
        <w:t>-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-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8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14"/>
          <w:sz w:val="23"/>
          <w:szCs w:val="23"/>
        </w:rPr>
        <w:t>r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93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3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91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91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61"/>
          <w:w w:val="91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73"/>
          <w:sz w:val="23"/>
          <w:szCs w:val="23"/>
        </w:rPr>
        <w:t>s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ept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2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4"/>
          <w:sz w:val="23"/>
          <w:szCs w:val="23"/>
        </w:rPr>
        <w:t>m</w:t>
      </w:r>
      <w:r>
        <w:rPr>
          <w:rFonts w:cs="Courier New" w:hAnsi="Courier New" w:eastAsia="Courier New" w:ascii="Courier New"/>
          <w:color w:val="747374"/>
          <w:spacing w:val="0"/>
          <w:w w:val="109"/>
          <w:sz w:val="23"/>
          <w:szCs w:val="23"/>
        </w:rPr>
        <w:t>br</w:t>
      </w:r>
      <w:r>
        <w:rPr>
          <w:rFonts w:cs="Courier New" w:hAnsi="Courier New" w:eastAsia="Courier New" w:ascii="Courier New"/>
          <w:color w:val="747374"/>
          <w:spacing w:val="0"/>
          <w:w w:val="99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4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17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mi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color w:val="747374"/>
          <w:spacing w:val="66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ve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en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tos</w:t>
      </w:r>
      <w:r>
        <w:rPr>
          <w:rFonts w:cs="Courier New" w:hAnsi="Courier New" w:eastAsia="Courier New" w:ascii="Courier New"/>
          <w:color w:val="747374"/>
          <w:spacing w:val="86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color w:val="898789"/>
          <w:spacing w:val="0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color w:val="747374"/>
          <w:spacing w:val="0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color w:val="747374"/>
          <w:spacing w:val="53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898789"/>
          <w:spacing w:val="0"/>
          <w:w w:val="129"/>
          <w:sz w:val="20"/>
          <w:szCs w:val="20"/>
        </w:rPr>
        <w:t>y</w:t>
      </w:r>
      <w:r>
        <w:rPr>
          <w:rFonts w:cs="Arial" w:hAnsi="Arial" w:eastAsia="Arial" w:ascii="Arial"/>
          <w:color w:val="898789"/>
          <w:spacing w:val="0"/>
          <w:w w:val="129"/>
          <w:sz w:val="20"/>
          <w:szCs w:val="20"/>
        </w:rPr>
        <w:t> </w:t>
      </w:r>
      <w:r>
        <w:rPr>
          <w:rFonts w:cs="Arial" w:hAnsi="Arial" w:eastAsia="Arial" w:ascii="Arial"/>
          <w:color w:val="898789"/>
          <w:spacing w:val="30"/>
          <w:w w:val="129"/>
          <w:sz w:val="20"/>
          <w:szCs w:val="20"/>
        </w:rPr>
        <w:t> </w:t>
      </w:r>
      <w:r>
        <w:rPr>
          <w:rFonts w:cs="Courier New" w:hAnsi="Courier New" w:eastAsia="Courier New" w:ascii="Courier New"/>
          <w:color w:val="898789"/>
          <w:spacing w:val="0"/>
          <w:w w:val="92"/>
          <w:sz w:val="23"/>
          <w:szCs w:val="23"/>
        </w:rPr>
        <w:t>u</w:t>
      </w:r>
      <w:r>
        <w:rPr>
          <w:rFonts w:cs="Courier New" w:hAnsi="Courier New" w:eastAsia="Courier New" w:ascii="Courier New"/>
          <w:color w:val="747374"/>
          <w:spacing w:val="0"/>
          <w:w w:val="92"/>
          <w:sz w:val="23"/>
          <w:szCs w:val="23"/>
        </w:rPr>
        <w:t>n</w:t>
      </w:r>
      <w:r>
        <w:rPr>
          <w:rFonts w:cs="Courier New" w:hAnsi="Courier New" w:eastAsia="Courier New" w:ascii="Courier New"/>
          <w:color w:val="898789"/>
          <w:spacing w:val="0"/>
          <w:w w:val="92"/>
          <w:sz w:val="23"/>
          <w:szCs w:val="23"/>
        </w:rPr>
        <w:t>o</w:t>
      </w:r>
      <w:r>
        <w:rPr>
          <w:rFonts w:cs="Courier New" w:hAnsi="Courier New" w:eastAsia="Courier New" w:ascii="Courier New"/>
          <w:color w:val="747374"/>
          <w:spacing w:val="0"/>
          <w:w w:val="92"/>
          <w:sz w:val="23"/>
          <w:szCs w:val="23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5200"/>
          <w:pgMar w:top="100" w:bottom="0" w:left="340" w:right="220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360"/>
        <w:ind w:left="2548"/>
      </w:pPr>
      <w:r>
        <w:pict>
          <v:shape type="#_x0000_t75" style="position:absolute;margin-left:95.0649pt;margin-top:-94.3094pt;width:129.634pt;height:96.4394pt;mso-position-horizontal-relative:page;mso-position-vertical-relative:paragraph;z-index:-383">
            <v:imagedata o:title="" r:id="rId13"/>
          </v:shape>
        </w:pict>
      </w:r>
      <w:r>
        <w:pict>
          <v:shape type="#_x0000_t202" style="position:absolute;margin-left:144.758pt;margin-top:18.7143pt;width:32.4085pt;height:44.2373pt;mso-position-horizontal-relative:page;mso-position-vertical-relative:paragraph;z-index:-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9"/>
                      <w:szCs w:val="69"/>
                    </w:rPr>
                    <w:jc w:val="left"/>
                    <w:spacing w:lineRule="exact" w:line="880"/>
                    <w:ind w:right="-153"/>
                  </w:pPr>
                  <w:r>
                    <w:rPr>
                      <w:rFonts w:cs="Arial" w:hAnsi="Arial" w:eastAsia="Arial" w:ascii="Arial"/>
                      <w:color w:val="747374"/>
                      <w:spacing w:val="-14"/>
                      <w:w w:val="24"/>
                      <w:position w:val="15"/>
                      <w:sz w:val="53"/>
                      <w:szCs w:val="53"/>
                    </w:rPr>
                    <w:t>I</w:t>
                  </w:r>
                  <w:r>
                    <w:rPr>
                      <w:rFonts w:cs="Arial" w:hAnsi="Arial" w:eastAsia="Arial" w:ascii="Arial"/>
                      <w:i/>
                      <w:color w:val="B9B9B9"/>
                      <w:spacing w:val="-43"/>
                      <w:w w:val="35"/>
                      <w:position w:val="-8"/>
                      <w:sz w:val="49"/>
                      <w:szCs w:val="49"/>
                    </w:rPr>
                    <w:t>-</w:t>
                  </w:r>
                  <w:r>
                    <w:rPr>
                      <w:rFonts w:cs="Arial" w:hAnsi="Arial" w:eastAsia="Arial" w:ascii="Arial"/>
                      <w:color w:val="B9B9B9"/>
                      <w:spacing w:val="0"/>
                      <w:w w:val="57"/>
                      <w:position w:val="15"/>
                      <w:sz w:val="53"/>
                      <w:szCs w:val="53"/>
                    </w:rPr>
                    <w:t>'</w:t>
                  </w:r>
                  <w:r>
                    <w:rPr>
                      <w:rFonts w:cs="Arial" w:hAnsi="Arial" w:eastAsia="Arial" w:ascii="Arial"/>
                      <w:color w:val="B9B9B9"/>
                      <w:spacing w:val="-89"/>
                      <w:w w:val="100"/>
                      <w:position w:val="15"/>
                      <w:sz w:val="53"/>
                      <w:szCs w:val="53"/>
                    </w:rPr>
                    <w:t> </w:t>
                  </w:r>
                  <w:r>
                    <w:rPr>
                      <w:rFonts w:cs="Arial" w:hAnsi="Arial" w:eastAsia="Arial" w:ascii="Arial"/>
                      <w:color w:val="B9B9B9"/>
                      <w:spacing w:val="-14"/>
                      <w:w w:val="12"/>
                      <w:position w:val="15"/>
                      <w:sz w:val="53"/>
                      <w:szCs w:val="53"/>
                    </w:rPr>
                    <w:t>·</w:t>
                  </w:r>
                  <w:r>
                    <w:rPr>
                      <w:rFonts w:cs="Arial" w:hAnsi="Arial" w:eastAsia="Arial" w:ascii="Arial"/>
                      <w:i/>
                      <w:color w:val="B9B9B9"/>
                      <w:spacing w:val="0"/>
                      <w:w w:val="5"/>
                      <w:position w:val="-8"/>
                      <w:sz w:val="49"/>
                      <w:szCs w:val="49"/>
                    </w:rPr>
                    <w:t>_</w:t>
                  </w:r>
                  <w:r>
                    <w:rPr>
                      <w:rFonts w:cs="Arial" w:hAnsi="Arial" w:eastAsia="Arial" w:ascii="Arial"/>
                      <w:i/>
                      <w:color w:val="B9B9B9"/>
                      <w:spacing w:val="0"/>
                      <w:w w:val="37"/>
                      <w:position w:val="-8"/>
                      <w:sz w:val="49"/>
                      <w:szCs w:val="49"/>
                    </w:rPr>
                    <w:t>:</w:t>
                  </w:r>
                  <w:r>
                    <w:rPr>
                      <w:rFonts w:cs="Arial" w:hAnsi="Arial" w:eastAsia="Arial" w:ascii="Arial"/>
                      <w:i/>
                      <w:color w:val="B9B9B9"/>
                      <w:spacing w:val="0"/>
                      <w:w w:val="23"/>
                      <w:position w:val="-8"/>
                      <w:sz w:val="49"/>
                      <w:szCs w:val="49"/>
                    </w:rPr>
                    <w:t>_</w:t>
                  </w:r>
                  <w:r>
                    <w:rPr>
                      <w:rFonts w:cs="Arial" w:hAnsi="Arial" w:eastAsia="Arial" w:ascii="Arial"/>
                      <w:i/>
                      <w:color w:val="B9B9B9"/>
                      <w:spacing w:val="-78"/>
                      <w:w w:val="100"/>
                      <w:position w:val="-8"/>
                      <w:sz w:val="49"/>
                      <w:szCs w:val="49"/>
                    </w:rPr>
                    <w:t> </w:t>
                  </w:r>
                  <w:r>
                    <w:rPr>
                      <w:rFonts w:cs="Arial" w:hAnsi="Arial" w:eastAsia="Arial" w:ascii="Arial"/>
                      <w:i/>
                      <w:color w:val="B9B9B9"/>
                      <w:spacing w:val="-14"/>
                      <w:w w:val="15"/>
                      <w:position w:val="-8"/>
                      <w:sz w:val="49"/>
                      <w:szCs w:val="49"/>
                    </w:rPr>
                    <w:t>.</w:t>
                  </w:r>
                  <w:r>
                    <w:rPr>
                      <w:rFonts w:cs="Arial" w:hAnsi="Arial" w:eastAsia="Arial" w:ascii="Arial"/>
                      <w:color w:val="747374"/>
                      <w:spacing w:val="-7"/>
                      <w:w w:val="21"/>
                      <w:position w:val="15"/>
                      <w:sz w:val="53"/>
                      <w:szCs w:val="53"/>
                    </w:rPr>
                    <w:t>'</w:t>
                  </w:r>
                  <w:r>
                    <w:rPr>
                      <w:rFonts w:cs="Arial" w:hAnsi="Arial" w:eastAsia="Arial" w:ascii="Arial"/>
                      <w:i/>
                      <w:color w:val="A0A0A0"/>
                      <w:spacing w:val="0"/>
                      <w:w w:val="53"/>
                      <w:position w:val="-8"/>
                      <w:sz w:val="49"/>
                      <w:szCs w:val="49"/>
                    </w:rPr>
                    <w:t>.</w:t>
                  </w:r>
                  <w:r>
                    <w:rPr>
                      <w:rFonts w:cs="Arial" w:hAnsi="Arial" w:eastAsia="Arial" w:ascii="Arial"/>
                      <w:i/>
                      <w:color w:val="A0A0A0"/>
                      <w:spacing w:val="-85"/>
                      <w:w w:val="100"/>
                      <w:position w:val="-8"/>
                      <w:sz w:val="49"/>
                      <w:szCs w:val="49"/>
                    </w:rPr>
                    <w:t> </w:t>
                  </w:r>
                  <w:r>
                    <w:rPr>
                      <w:rFonts w:cs="Arial" w:hAnsi="Arial" w:eastAsia="Arial" w:ascii="Arial"/>
                      <w:i/>
                      <w:color w:val="A0A0A0"/>
                      <w:spacing w:val="0"/>
                      <w:w w:val="68"/>
                      <w:position w:val="-8"/>
                      <w:sz w:val="49"/>
                      <w:szCs w:val="49"/>
                    </w:rPr>
                    <w:t>,</w:t>
                  </w:r>
                  <w:r>
                    <w:rPr>
                      <w:rFonts w:cs="Arial" w:hAnsi="Arial" w:eastAsia="Arial" w:ascii="Arial"/>
                      <w:i/>
                      <w:color w:val="A0A0A0"/>
                      <w:spacing w:val="-29"/>
                      <w:w w:val="37"/>
                      <w:position w:val="-8"/>
                      <w:sz w:val="49"/>
                      <w:szCs w:val="49"/>
                    </w:rPr>
                    <w:t>!</w:t>
                  </w:r>
                  <w:r>
                    <w:rPr>
                      <w:rFonts w:cs="Arial" w:hAnsi="Arial" w:eastAsia="Arial" w:ascii="Arial"/>
                      <w:color w:val="898789"/>
                      <w:spacing w:val="0"/>
                      <w:w w:val="22"/>
                      <w:position w:val="15"/>
                      <w:sz w:val="69"/>
                      <w:szCs w:val="69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69"/>
                      <w:szCs w:val="6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898789"/>
          <w:w w:val="36"/>
          <w:position w:val="-4"/>
          <w:sz w:val="36"/>
          <w:szCs w:val="36"/>
        </w:rPr>
        <w:t>..</w:t>
      </w:r>
      <w:r>
        <w:rPr>
          <w:rFonts w:cs="Arial" w:hAnsi="Arial" w:eastAsia="Arial" w:ascii="Arial"/>
          <w:color w:val="898789"/>
          <w:spacing w:val="-42"/>
          <w:w w:val="100"/>
          <w:position w:val="-4"/>
          <w:sz w:val="36"/>
          <w:szCs w:val="36"/>
        </w:rPr>
        <w:t> </w:t>
      </w:r>
      <w:r>
        <w:rPr>
          <w:rFonts w:cs="Arial" w:hAnsi="Arial" w:eastAsia="Arial" w:ascii="Arial"/>
          <w:color w:val="747374"/>
          <w:spacing w:val="0"/>
          <w:w w:val="38"/>
          <w:position w:val="-4"/>
          <w:sz w:val="27"/>
          <w:szCs w:val="27"/>
        </w:rPr>
        <w:t>.</w:t>
      </w:r>
      <w:r>
        <w:rPr>
          <w:rFonts w:cs="Arial" w:hAnsi="Arial" w:eastAsia="Arial" w:ascii="Arial"/>
          <w:color w:val="747374"/>
          <w:spacing w:val="22"/>
          <w:w w:val="38"/>
          <w:position w:val="-4"/>
          <w:sz w:val="27"/>
          <w:szCs w:val="27"/>
        </w:rPr>
        <w:t> </w:t>
      </w:r>
      <w:r>
        <w:rPr>
          <w:rFonts w:cs="Arial" w:hAnsi="Arial" w:eastAsia="Arial" w:ascii="Arial"/>
          <w:color w:val="A0A0A0"/>
          <w:spacing w:val="0"/>
          <w:w w:val="64"/>
          <w:position w:val="-4"/>
          <w:sz w:val="20"/>
          <w:szCs w:val="20"/>
        </w:rPr>
        <w:t>,</w:t>
      </w:r>
      <w:r>
        <w:rPr>
          <w:rFonts w:cs="Arial" w:hAnsi="Arial" w:eastAsia="Arial" w:ascii="Arial"/>
          <w:color w:val="B9B9B9"/>
          <w:spacing w:val="0"/>
          <w:w w:val="64"/>
          <w:position w:val="-4"/>
          <w:sz w:val="20"/>
          <w:szCs w:val="20"/>
        </w:rPr>
        <w:t>·</w:t>
      </w:r>
      <w:r>
        <w:rPr>
          <w:rFonts w:cs="Arial" w:hAnsi="Arial" w:eastAsia="Arial" w:ascii="Arial"/>
          <w:color w:val="898789"/>
          <w:spacing w:val="0"/>
          <w:w w:val="86"/>
          <w:position w:val="-4"/>
          <w:sz w:val="20"/>
          <w:szCs w:val="20"/>
        </w:rPr>
        <w:t>·</w:t>
      </w:r>
      <w:r>
        <w:rPr>
          <w:rFonts w:cs="Malgun Gothic" w:hAnsi="Malgun Gothic" w:eastAsia="Malgun Gothic" w:ascii="Malgun Gothic"/>
          <w:color w:val="B9B9B9"/>
          <w:spacing w:val="0"/>
          <w:w w:val="28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B9B9B9"/>
          <w:spacing w:val="-5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898789"/>
          <w:spacing w:val="0"/>
          <w:w w:val="40"/>
          <w:position w:val="-4"/>
          <w:sz w:val="25"/>
          <w:szCs w:val="25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exact" w:line="140"/>
        <w:ind w:left="2558" w:right="1486"/>
      </w:pPr>
      <w:r>
        <w:rPr>
          <w:rFonts w:cs="Times New Roman" w:hAnsi="Times New Roman" w:eastAsia="Times New Roman" w:ascii="Times New Roman"/>
          <w:color w:val="B9B9B9"/>
          <w:w w:val="38"/>
          <w:position w:val="1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B9B9B9"/>
          <w:w w:val="50"/>
          <w:position w:val="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right"/>
        <w:spacing w:lineRule="exact" w:line="300"/>
        <w:ind w:right="1037"/>
      </w:pPr>
      <w:r>
        <w:rPr>
          <w:rFonts w:cs="Times New Roman" w:hAnsi="Times New Roman" w:eastAsia="Times New Roman" w:ascii="Times New Roman"/>
          <w:i/>
          <w:color w:val="898789"/>
          <w:spacing w:val="0"/>
          <w:w w:val="57"/>
          <w:position w:val="-5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i/>
          <w:color w:val="898789"/>
          <w:spacing w:val="0"/>
          <w:w w:val="57"/>
          <w:position w:val="-5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30"/>
          <w:szCs w:val="30"/>
        </w:rPr>
        <w:jc w:val="left"/>
        <w:spacing w:lineRule="exact" w:line="240"/>
        <w:ind w:left="2606"/>
      </w:pP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1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1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747374"/>
          <w:spacing w:val="18"/>
          <w:w w:val="100"/>
          <w:position w:val="1"/>
          <w:sz w:val="17"/>
          <w:szCs w:val="17"/>
        </w:rPr>
        <w:t> </w:t>
      </w:r>
      <w:r>
        <w:rPr>
          <w:rFonts w:cs="Arial" w:hAnsi="Arial" w:eastAsia="Arial" w:ascii="Arial"/>
          <w:color w:val="747374"/>
          <w:spacing w:val="0"/>
          <w:w w:val="37"/>
          <w:position w:val="1"/>
          <w:sz w:val="30"/>
          <w:szCs w:val="30"/>
        </w:rPr>
        <w:t>'</w:t>
      </w:r>
      <w:r>
        <w:rPr>
          <w:rFonts w:cs="Arial" w:hAnsi="Arial" w:eastAsia="Arial" w:ascii="Arial"/>
          <w:color w:val="898789"/>
          <w:spacing w:val="-65"/>
          <w:w w:val="112"/>
          <w:position w:val="1"/>
          <w:sz w:val="30"/>
          <w:szCs w:val="3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lineRule="exact" w:line="320"/>
        <w:ind w:left="2181"/>
      </w:pPr>
      <w:r>
        <w:rPr>
          <w:rFonts w:cs="Times New Roman" w:hAnsi="Times New Roman" w:eastAsia="Times New Roman" w:ascii="Times New Roman"/>
          <w:i/>
          <w:color w:val="898789"/>
          <w:spacing w:val="0"/>
          <w:w w:val="156"/>
          <w:position w:val="-1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i/>
          <w:color w:val="898789"/>
          <w:spacing w:val="-27"/>
          <w:w w:val="156"/>
          <w:position w:val="-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i/>
          <w:color w:val="5D5B5D"/>
          <w:spacing w:val="0"/>
          <w:w w:val="93"/>
          <w:position w:val="-1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i/>
          <w:color w:val="747374"/>
          <w:spacing w:val="0"/>
          <w:w w:val="129"/>
          <w:position w:val="-1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i/>
          <w:color w:val="747374"/>
          <w:spacing w:val="0"/>
          <w:w w:val="46"/>
          <w:position w:val="-1"/>
          <w:sz w:val="29"/>
          <w:szCs w:val="29"/>
        </w:rPr>
        <w:t>'</w:t>
      </w:r>
      <w:r>
        <w:rPr>
          <w:rFonts w:cs="Times New Roman" w:hAnsi="Times New Roman" w:eastAsia="Times New Roman" w:ascii="Times New Roman"/>
          <w:i/>
          <w:color w:val="5D5B5D"/>
          <w:spacing w:val="0"/>
          <w:w w:val="69"/>
          <w:position w:val="-1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i/>
          <w:color w:val="898789"/>
          <w:spacing w:val="0"/>
          <w:w w:val="42"/>
          <w:position w:val="-1"/>
          <w:sz w:val="29"/>
          <w:szCs w:val="29"/>
        </w:rPr>
        <w:t>•</w:t>
      </w:r>
      <w:r>
        <w:rPr>
          <w:rFonts w:cs="Times New Roman" w:hAnsi="Times New Roman" w:eastAsia="Times New Roman" w:ascii="Times New Roman"/>
          <w:i/>
          <w:color w:val="747374"/>
          <w:spacing w:val="0"/>
          <w:w w:val="134"/>
          <w:position w:val="-1"/>
          <w:sz w:val="29"/>
          <w:szCs w:val="29"/>
        </w:rPr>
        <w:t>i</w:t>
      </w:r>
      <w:r>
        <w:rPr>
          <w:rFonts w:cs="Times New Roman" w:hAnsi="Times New Roman" w:eastAsia="Times New Roman" w:ascii="Times New Roman"/>
          <w:i/>
          <w:color w:val="747374"/>
          <w:spacing w:val="0"/>
          <w:w w:val="125"/>
          <w:position w:val="-1"/>
          <w:sz w:val="29"/>
          <w:szCs w:val="29"/>
        </w:rPr>
        <w:t>L</w:t>
      </w:r>
      <w:r>
        <w:rPr>
          <w:rFonts w:cs="Times New Roman" w:hAnsi="Times New Roman" w:eastAsia="Times New Roman" w:ascii="Times New Roman"/>
          <w:i/>
          <w:color w:val="747374"/>
          <w:spacing w:val="0"/>
          <w:w w:val="120"/>
          <w:position w:val="-1"/>
          <w:sz w:val="29"/>
          <w:szCs w:val="29"/>
        </w:rPr>
        <w:t>D</w:t>
      </w:r>
      <w:r>
        <w:rPr>
          <w:rFonts w:cs="Times New Roman" w:hAnsi="Times New Roman" w:eastAsia="Times New Roman" w:ascii="Times New Roman"/>
          <w:i/>
          <w:color w:val="747374"/>
          <w:spacing w:val="0"/>
          <w:w w:val="118"/>
          <w:position w:val="-1"/>
          <w:sz w:val="29"/>
          <w:szCs w:val="2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Courier New" w:hAnsi="Courier New" w:eastAsia="Courier New" w:ascii="Courier New"/>
          <w:sz w:val="27"/>
          <w:szCs w:val="27"/>
        </w:rPr>
        <w:jc w:val="left"/>
        <w:spacing w:before="36" w:lineRule="exact" w:line="300"/>
        <w:ind w:left="238"/>
      </w:pPr>
      <w:r>
        <w:br w:type="column"/>
      </w:r>
      <w:r>
        <w:rPr>
          <w:rFonts w:cs="Courier New" w:hAnsi="Courier New" w:eastAsia="Courier New" w:ascii="Courier New"/>
          <w:color w:val="747374"/>
          <w:w w:val="66"/>
          <w:position w:val="2"/>
          <w:sz w:val="27"/>
          <w:szCs w:val="27"/>
        </w:rPr>
        <w:t>J</w:t>
      </w:r>
      <w:r>
        <w:rPr>
          <w:rFonts w:cs="Courier New" w:hAnsi="Courier New" w:eastAsia="Courier New" w:ascii="Courier New"/>
          <w:color w:val="747374"/>
          <w:w w:val="77"/>
          <w:position w:val="2"/>
          <w:sz w:val="27"/>
          <w:szCs w:val="27"/>
        </w:rPr>
        <w:t>UL</w:t>
      </w:r>
      <w:r>
        <w:rPr>
          <w:rFonts w:cs="Courier New" w:hAnsi="Courier New" w:eastAsia="Courier New" w:ascii="Courier New"/>
          <w:color w:val="747374"/>
          <w:w w:val="71"/>
          <w:position w:val="2"/>
          <w:sz w:val="27"/>
          <w:szCs w:val="27"/>
        </w:rPr>
        <w:t>I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00"/>
        <w:sectPr>
          <w:type w:val="continuous"/>
          <w:pgSz w:w="12200" w:h="15200"/>
          <w:pgMar w:top="100" w:bottom="0" w:left="340" w:right="220"/>
          <w:cols w:num="2" w:equalWidth="off">
            <w:col w:w="4154" w:space="2563"/>
            <w:col w:w="4923"/>
          </w:cols>
        </w:sectPr>
      </w:pPr>
      <w:r>
        <w:pict>
          <v:shape type="#_x0000_t75" style="position:absolute;margin-left:384.581pt;margin-top:-49.2608pt;width:115.23pt;height:126.667pt;mso-position-horizontal-relative:page;mso-position-vertical-relative:paragraph;z-index:-384">
            <v:imagedata o:title="" r:id="rId14"/>
          </v:shape>
        </w:pict>
      </w:r>
      <w:r>
        <w:rPr>
          <w:rFonts w:cs="Times New Roman" w:hAnsi="Times New Roman" w:eastAsia="Times New Roman" w:ascii="Times New Roman"/>
          <w:color w:val="747374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747374"/>
          <w:w w:val="87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747374"/>
          <w:w w:val="175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898789"/>
          <w:w w:val="8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898789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898789"/>
          <w:spacing w:val="0"/>
          <w:w w:val="68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467"/>
      </w:pPr>
      <w:r>
        <w:rPr>
          <w:rFonts w:cs="Arial" w:hAnsi="Arial" w:eastAsia="Arial" w:ascii="Arial"/>
          <w:color w:val="747374"/>
          <w:spacing w:val="0"/>
          <w:w w:val="95"/>
          <w:sz w:val="18"/>
          <w:szCs w:val="18"/>
        </w:rPr>
        <w:t>C</w:t>
      </w:r>
      <w:r>
        <w:rPr>
          <w:rFonts w:cs="Arial" w:hAnsi="Arial" w:eastAsia="Arial" w:ascii="Arial"/>
          <w:color w:val="747374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747374"/>
          <w:spacing w:val="0"/>
          <w:w w:val="95"/>
          <w:sz w:val="18"/>
          <w:szCs w:val="18"/>
        </w:rPr>
        <w:t>M</w:t>
      </w:r>
      <w:r>
        <w:rPr>
          <w:rFonts w:cs="Arial" w:hAnsi="Arial" w:eastAsia="Arial" w:ascii="Arial"/>
          <w:color w:val="747374"/>
          <w:spacing w:val="0"/>
          <w:w w:val="95"/>
          <w:sz w:val="18"/>
          <w:szCs w:val="18"/>
        </w:rPr>
        <w:t>P</w:t>
      </w:r>
      <w:r>
        <w:rPr>
          <w:rFonts w:cs="Arial" w:hAnsi="Arial" w:eastAsia="Arial" w:ascii="Arial"/>
          <w:color w:val="5D5B5D"/>
          <w:spacing w:val="0"/>
          <w:w w:val="95"/>
          <w:sz w:val="18"/>
          <w:szCs w:val="18"/>
        </w:rPr>
        <w:t>L</w:t>
      </w:r>
      <w:r>
        <w:rPr>
          <w:rFonts w:cs="Arial" w:hAnsi="Arial" w:eastAsia="Arial" w:ascii="Arial"/>
          <w:color w:val="747374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747374"/>
          <w:spacing w:val="0"/>
          <w:w w:val="95"/>
          <w:sz w:val="18"/>
          <w:szCs w:val="18"/>
        </w:rPr>
        <w:t>J</w:t>
      </w:r>
      <w:r>
        <w:rPr>
          <w:rFonts w:cs="Arial" w:hAnsi="Arial" w:eastAsia="Arial" w:ascii="Arial"/>
          <w:color w:val="5D5B5D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5D5B5D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5D5B5D"/>
          <w:spacing w:val="34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5D5B5D"/>
          <w:spacing w:val="0"/>
          <w:w w:val="83"/>
          <w:sz w:val="18"/>
          <w:szCs w:val="18"/>
        </w:rPr>
        <w:t>C</w:t>
      </w:r>
      <w:r>
        <w:rPr>
          <w:rFonts w:cs="Arial" w:hAnsi="Arial" w:eastAsia="Arial" w:ascii="Arial"/>
          <w:color w:val="5D5B5D"/>
          <w:spacing w:val="0"/>
          <w:w w:val="115"/>
          <w:sz w:val="18"/>
          <w:szCs w:val="18"/>
        </w:rPr>
        <w:t>I</w:t>
      </w:r>
      <w:r>
        <w:rPr>
          <w:rFonts w:cs="Arial" w:hAnsi="Arial" w:eastAsia="Arial" w:ascii="Arial"/>
          <w:color w:val="747374"/>
          <w:spacing w:val="0"/>
          <w:w w:val="126"/>
          <w:sz w:val="18"/>
          <w:szCs w:val="18"/>
        </w:rPr>
        <w:t>V</w:t>
      </w:r>
      <w:r>
        <w:rPr>
          <w:rFonts w:cs="Arial" w:hAnsi="Arial" w:eastAsia="Arial" w:ascii="Arial"/>
          <w:color w:val="5D5B5D"/>
          <w:spacing w:val="0"/>
          <w:w w:val="129"/>
          <w:sz w:val="18"/>
          <w:szCs w:val="18"/>
        </w:rPr>
        <w:t>I</w:t>
      </w:r>
      <w:r>
        <w:rPr>
          <w:rFonts w:cs="Arial" w:hAnsi="Arial" w:eastAsia="Arial" w:ascii="Arial"/>
          <w:color w:val="747374"/>
          <w:spacing w:val="0"/>
          <w:w w:val="105"/>
          <w:sz w:val="18"/>
          <w:szCs w:val="18"/>
        </w:rPr>
        <w:t>C</w:t>
      </w:r>
      <w:r>
        <w:rPr>
          <w:rFonts w:cs="Arial" w:hAnsi="Arial" w:eastAsia="Arial" w:ascii="Arial"/>
          <w:color w:val="747374"/>
          <w:spacing w:val="0"/>
          <w:w w:val="108"/>
          <w:sz w:val="18"/>
          <w:szCs w:val="18"/>
        </w:rPr>
        <w:t>O</w:t>
      </w:r>
      <w:r>
        <w:rPr>
          <w:rFonts w:cs="Arial" w:hAnsi="Arial" w:eastAsia="Arial" w:ascii="Arial"/>
          <w:color w:val="74737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0"/>
          <w:w w:val="83"/>
          <w:sz w:val="18"/>
          <w:szCs w:val="18"/>
        </w:rPr>
        <w:t>C</w:t>
      </w:r>
      <w:r>
        <w:rPr>
          <w:rFonts w:cs="Arial" w:hAnsi="Arial" w:eastAsia="Arial" w:ascii="Arial"/>
          <w:color w:val="747374"/>
          <w:spacing w:val="0"/>
          <w:w w:val="108"/>
          <w:sz w:val="18"/>
          <w:szCs w:val="18"/>
        </w:rPr>
        <w:t>A</w:t>
      </w:r>
      <w:r>
        <w:rPr>
          <w:rFonts w:cs="Arial" w:hAnsi="Arial" w:eastAsia="Arial" w:ascii="Arial"/>
          <w:color w:val="747374"/>
          <w:spacing w:val="0"/>
          <w:w w:val="110"/>
          <w:sz w:val="18"/>
          <w:szCs w:val="18"/>
        </w:rPr>
        <w:t>M</w:t>
      </w:r>
      <w:r>
        <w:rPr>
          <w:rFonts w:cs="Arial" w:hAnsi="Arial" w:eastAsia="Arial" w:ascii="Arial"/>
          <w:color w:val="747374"/>
          <w:spacing w:val="0"/>
          <w:w w:val="115"/>
          <w:sz w:val="18"/>
          <w:szCs w:val="18"/>
        </w:rPr>
        <w:t>I</w:t>
      </w:r>
      <w:r>
        <w:rPr>
          <w:rFonts w:cs="Arial" w:hAnsi="Arial" w:eastAsia="Arial" w:ascii="Arial"/>
          <w:color w:val="5D5B5D"/>
          <w:spacing w:val="0"/>
          <w:w w:val="122"/>
          <w:sz w:val="18"/>
          <w:szCs w:val="18"/>
        </w:rPr>
        <w:t>L</w:t>
      </w:r>
      <w:r>
        <w:rPr>
          <w:rFonts w:cs="Arial" w:hAnsi="Arial" w:eastAsia="Arial" w:ascii="Arial"/>
          <w:color w:val="747374"/>
          <w:spacing w:val="0"/>
          <w:w w:val="108"/>
          <w:sz w:val="18"/>
          <w:szCs w:val="18"/>
        </w:rPr>
        <w:t>O</w:t>
      </w:r>
      <w:r>
        <w:rPr>
          <w:rFonts w:cs="Arial" w:hAnsi="Arial" w:eastAsia="Arial" w:ascii="Arial"/>
          <w:color w:val="74737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D5B5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74737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5D5B5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747374"/>
          <w:spacing w:val="0"/>
          <w:w w:val="100"/>
          <w:sz w:val="18"/>
          <w:szCs w:val="18"/>
        </w:rPr>
        <w:t>GA</w:t>
      </w:r>
      <w:r>
        <w:rPr>
          <w:rFonts w:cs="Arial" w:hAnsi="Arial" w:eastAsia="Arial" w:ascii="Arial"/>
          <w:color w:val="74737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0"/>
          <w:w w:val="84"/>
          <w:sz w:val="18"/>
          <w:szCs w:val="18"/>
        </w:rPr>
        <w:t>S</w:t>
      </w:r>
      <w:r>
        <w:rPr>
          <w:rFonts w:cs="Arial" w:hAnsi="Arial" w:eastAsia="Arial" w:ascii="Arial"/>
          <w:color w:val="898789"/>
          <w:spacing w:val="0"/>
          <w:w w:val="84"/>
          <w:sz w:val="18"/>
          <w:szCs w:val="18"/>
        </w:rPr>
        <w:t>.</w:t>
      </w:r>
      <w:r>
        <w:rPr>
          <w:rFonts w:cs="Arial" w:hAnsi="Arial" w:eastAsia="Arial" w:ascii="Arial"/>
          <w:color w:val="898789"/>
          <w:spacing w:val="0"/>
          <w:w w:val="84"/>
          <w:sz w:val="18"/>
          <w:szCs w:val="18"/>
        </w:rPr>
        <w:t>            </w:t>
      </w:r>
      <w:r>
        <w:rPr>
          <w:rFonts w:cs="Arial" w:hAnsi="Arial" w:eastAsia="Arial" w:ascii="Arial"/>
          <w:color w:val="898789"/>
          <w:spacing w:val="33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0"/>
          <w:w w:val="105"/>
          <w:sz w:val="18"/>
          <w:szCs w:val="18"/>
        </w:rPr>
        <w:t>T</w:t>
      </w:r>
      <w:r>
        <w:rPr>
          <w:rFonts w:cs="Arial" w:hAnsi="Arial" w:eastAsia="Arial" w:ascii="Arial"/>
          <w:color w:val="5D5B5D"/>
          <w:spacing w:val="0"/>
          <w:w w:val="105"/>
          <w:sz w:val="18"/>
          <w:szCs w:val="18"/>
        </w:rPr>
        <w:t>E</w:t>
      </w:r>
      <w:r>
        <w:rPr>
          <w:rFonts w:cs="Arial" w:hAnsi="Arial" w:eastAsia="Arial" w:ascii="Arial"/>
          <w:color w:val="747374"/>
          <w:spacing w:val="0"/>
          <w:w w:val="105"/>
          <w:sz w:val="18"/>
          <w:szCs w:val="18"/>
        </w:rPr>
        <w:t>L</w:t>
      </w:r>
      <w:r>
        <w:rPr>
          <w:rFonts w:cs="Arial" w:hAnsi="Arial" w:eastAsia="Arial" w:ascii="Arial"/>
          <w:color w:val="747374"/>
          <w:spacing w:val="0"/>
          <w:w w:val="105"/>
          <w:sz w:val="18"/>
          <w:szCs w:val="18"/>
        </w:rPr>
        <w:t>E</w:t>
      </w:r>
      <w:r>
        <w:rPr>
          <w:rFonts w:cs="Arial" w:hAnsi="Arial" w:eastAsia="Arial" w:ascii="Arial"/>
          <w:color w:val="747374"/>
          <w:spacing w:val="0"/>
          <w:w w:val="105"/>
          <w:sz w:val="18"/>
          <w:szCs w:val="18"/>
        </w:rPr>
        <w:t>X</w:t>
      </w:r>
      <w:r>
        <w:rPr>
          <w:rFonts w:cs="Arial" w:hAnsi="Arial" w:eastAsia="Arial" w:ascii="Arial"/>
          <w:color w:val="747374"/>
          <w:spacing w:val="0"/>
          <w:w w:val="105"/>
          <w:sz w:val="18"/>
          <w:szCs w:val="18"/>
        </w:rPr>
        <w:t> </w:t>
      </w:r>
      <w:r>
        <w:rPr>
          <w:rFonts w:cs="Arial" w:hAnsi="Arial" w:eastAsia="Arial" w:ascii="Arial"/>
          <w:color w:val="747374"/>
          <w:spacing w:val="37"/>
          <w:w w:val="10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747374"/>
          <w:spacing w:val="0"/>
          <w:w w:val="13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747374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747374"/>
          <w:spacing w:val="0"/>
          <w:w w:val="8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sz w:val="19"/>
          <w:szCs w:val="19"/>
        </w:rPr>
        <w:t>            </w:t>
      </w:r>
      <w:r>
        <w:rPr>
          <w:rFonts w:cs="Times New Roman" w:hAnsi="Times New Roman" w:eastAsia="Times New Roman" w:ascii="Times New Roman"/>
          <w:color w:val="747374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1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898789"/>
          <w:spacing w:val="0"/>
          <w:w w:val="100"/>
          <w:position w:val="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898789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98789"/>
          <w:spacing w:val="44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45"/>
          <w:position w:val="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747374"/>
          <w:spacing w:val="0"/>
          <w:w w:val="136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747374"/>
          <w:spacing w:val="0"/>
          <w:w w:val="90"/>
          <w:position w:val="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747374"/>
          <w:spacing w:val="0"/>
          <w:w w:val="100"/>
          <w:position w:val="1"/>
          <w:sz w:val="19"/>
          <w:szCs w:val="19"/>
        </w:rPr>
        <w:t>               </w:t>
      </w:r>
      <w:r>
        <w:rPr>
          <w:rFonts w:cs="Times New Roman" w:hAnsi="Times New Roman" w:eastAsia="Times New Roman" w:ascii="Times New Roman"/>
          <w:color w:val="747374"/>
          <w:spacing w:val="18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747374"/>
          <w:spacing w:val="0"/>
          <w:w w:val="100"/>
          <w:position w:val="2"/>
          <w:sz w:val="18"/>
          <w:szCs w:val="18"/>
        </w:rPr>
        <w:t>T</w:t>
      </w:r>
      <w:r>
        <w:rPr>
          <w:rFonts w:cs="Arial" w:hAnsi="Arial" w:eastAsia="Arial" w:ascii="Arial"/>
          <w:color w:val="747374"/>
          <w:spacing w:val="0"/>
          <w:w w:val="100"/>
          <w:position w:val="2"/>
          <w:sz w:val="18"/>
          <w:szCs w:val="18"/>
        </w:rPr>
        <w:t>E</w:t>
      </w:r>
      <w:r>
        <w:rPr>
          <w:rFonts w:cs="Arial" w:hAnsi="Arial" w:eastAsia="Arial" w:ascii="Arial"/>
          <w:color w:val="747374"/>
          <w:spacing w:val="0"/>
          <w:w w:val="100"/>
          <w:position w:val="2"/>
          <w:sz w:val="18"/>
          <w:szCs w:val="18"/>
        </w:rPr>
        <w:t>L</w:t>
      </w:r>
      <w:r>
        <w:rPr>
          <w:rFonts w:cs="Arial" w:hAnsi="Arial" w:eastAsia="Arial" w:ascii="Arial"/>
          <w:color w:val="747374"/>
          <w:spacing w:val="0"/>
          <w:w w:val="100"/>
          <w:position w:val="2"/>
          <w:sz w:val="18"/>
          <w:szCs w:val="18"/>
        </w:rPr>
        <w:t>F</w:t>
      </w:r>
      <w:r>
        <w:rPr>
          <w:rFonts w:cs="Arial" w:hAnsi="Arial" w:eastAsia="Arial" w:ascii="Arial"/>
          <w:color w:val="898789"/>
          <w:spacing w:val="0"/>
          <w:w w:val="100"/>
          <w:position w:val="2"/>
          <w:sz w:val="18"/>
          <w:szCs w:val="18"/>
        </w:rPr>
        <w:t>.</w:t>
      </w:r>
      <w:r>
        <w:rPr>
          <w:rFonts w:cs="Arial" w:hAnsi="Arial" w:eastAsia="Arial" w:ascii="Arial"/>
          <w:color w:val="898789"/>
          <w:spacing w:val="-15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A0A0A0"/>
          <w:spacing w:val="0"/>
          <w:w w:val="48"/>
          <w:position w:val="2"/>
          <w:sz w:val="18"/>
          <w:szCs w:val="18"/>
        </w:rPr>
        <w:t>·</w:t>
      </w:r>
      <w:r>
        <w:rPr>
          <w:rFonts w:cs="Arial" w:hAnsi="Arial" w:eastAsia="Arial" w:ascii="Arial"/>
          <w:color w:val="A0A0A0"/>
          <w:spacing w:val="0"/>
          <w:w w:val="48"/>
          <w:position w:val="2"/>
          <w:sz w:val="18"/>
          <w:szCs w:val="18"/>
        </w:rPr>
        <w:t>     </w:t>
      </w:r>
      <w:r>
        <w:rPr>
          <w:rFonts w:cs="Arial" w:hAnsi="Arial" w:eastAsia="Arial" w:ascii="Arial"/>
          <w:color w:val="A0A0A0"/>
          <w:spacing w:val="8"/>
          <w:w w:val="48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47374"/>
          <w:spacing w:val="0"/>
          <w:w w:val="83"/>
          <w:position w:val="2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747374"/>
          <w:spacing w:val="0"/>
          <w:w w:val="121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747374"/>
          <w:spacing w:val="0"/>
          <w:w w:val="106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747374"/>
          <w:spacing w:val="0"/>
          <w:w w:val="113"/>
          <w:position w:val="2"/>
          <w:sz w:val="19"/>
          <w:szCs w:val="19"/>
        </w:rPr>
        <w:t>55-</w:t>
      </w:r>
      <w:r>
        <w:rPr>
          <w:rFonts w:cs="Times New Roman" w:hAnsi="Times New Roman" w:eastAsia="Times New Roman" w:ascii="Times New Roman"/>
          <w:color w:val="747374"/>
          <w:spacing w:val="0"/>
          <w:w w:val="106"/>
          <w:position w:val="2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747374"/>
          <w:spacing w:val="0"/>
          <w:w w:val="121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747374"/>
          <w:spacing w:val="0"/>
          <w:w w:val="113"/>
          <w:position w:val="2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747374"/>
          <w:spacing w:val="0"/>
          <w:w w:val="106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747374"/>
          <w:spacing w:val="0"/>
          <w:w w:val="121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5D5B5D"/>
          <w:spacing w:val="0"/>
          <w:w w:val="113"/>
          <w:position w:val="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898789"/>
          <w:spacing w:val="0"/>
          <w:w w:val="106"/>
          <w:position w:val="2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747374"/>
          <w:spacing w:val="0"/>
          <w:w w:val="83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747374"/>
          <w:spacing w:val="0"/>
          <w:w w:val="144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747374"/>
          <w:spacing w:val="0"/>
          <w:w w:val="113"/>
          <w:position w:val="2"/>
          <w:sz w:val="19"/>
          <w:szCs w:val="19"/>
        </w:rPr>
        <w:t>64</w:t>
      </w:r>
      <w:r>
        <w:rPr>
          <w:rFonts w:cs="Times New Roman" w:hAnsi="Times New Roman" w:eastAsia="Times New Roman" w:ascii="Times New Roman"/>
          <w:color w:val="898789"/>
          <w:spacing w:val="0"/>
          <w:w w:val="113"/>
          <w:position w:val="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747374"/>
          <w:spacing w:val="0"/>
          <w:w w:val="113"/>
          <w:position w:val="2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898789"/>
          <w:spacing w:val="0"/>
          <w:w w:val="128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747374"/>
          <w:spacing w:val="0"/>
          <w:w w:val="68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747374"/>
          <w:spacing w:val="0"/>
          <w:w w:val="144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898789"/>
          <w:spacing w:val="0"/>
          <w:w w:val="113"/>
          <w:position w:val="2"/>
          <w:sz w:val="19"/>
          <w:szCs w:val="19"/>
        </w:rPr>
        <w:t>3-8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sectPr>
      <w:type w:val="continuous"/>
      <w:pgSz w:w="12200" w:h="15200"/>
      <w:pgMar w:top="100" w:bottom="0" w:left="340" w:right="2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png"/><Relationship Id="rId6" Type="http://schemas.openxmlformats.org/officeDocument/2006/relationships/image" Target="media\image3.jpg"/><Relationship Id="rId7" Type="http://schemas.openxmlformats.org/officeDocument/2006/relationships/image" Target="media\image4.png"/><Relationship Id="rId8" Type="http://schemas.openxmlformats.org/officeDocument/2006/relationships/image" Target="media\image5.jpg"/><Relationship Id="rId9" Type="http://schemas.openxmlformats.org/officeDocument/2006/relationships/image" Target="media\image6.jpg"/><Relationship Id="rId10" Type="http://schemas.openxmlformats.org/officeDocument/2006/relationships/image" Target="media\image7.jpg"/><Relationship Id="rId11" Type="http://schemas.openxmlformats.org/officeDocument/2006/relationships/image" Target="media\image8.jpg"/><Relationship Id="rId12" Type="http://schemas.openxmlformats.org/officeDocument/2006/relationships/image" Target="media\image9.jpg"/><Relationship Id="rId13" Type="http://schemas.openxmlformats.org/officeDocument/2006/relationships/image" Target="media\image10.jpg"/><Relationship Id="rId14" Type="http://schemas.openxmlformats.org/officeDocument/2006/relationships/image" Target="media\image1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