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Default Extension="jpg" ContentType="image/jp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73"/>
        <w:ind w:left="1032" w:right="1021"/>
      </w:pP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PUB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21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NI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ARA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color w:val="0F0F0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4"/>
          <w:position w:val="1"/>
          <w:sz w:val="22"/>
          <w:szCs w:val="22"/>
        </w:rPr>
        <w:t>AMERI</w:t>
      </w:r>
      <w:r>
        <w:rPr>
          <w:rFonts w:cs="Times New Roman" w:hAnsi="Times New Roman" w:eastAsia="Times New Roman" w:ascii="Times New Roman"/>
          <w:color w:val="0F0F0F"/>
          <w:spacing w:val="0"/>
          <w:w w:val="84"/>
          <w:position w:val="1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0F0F0F"/>
          <w:spacing w:val="28"/>
          <w:w w:val="84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3"/>
          <w:position w:val="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position w:val="1"/>
          <w:sz w:val="22"/>
          <w:szCs w:val="22"/>
        </w:rPr>
        <w:t>ENlRAL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14"/>
          <w:szCs w:val="114"/>
        </w:rPr>
        <w:jc w:val="center"/>
        <w:spacing w:lineRule="exact" w:line="1260"/>
        <w:ind w:left="1864" w:right="1874"/>
      </w:pPr>
      <w:r>
        <w:rPr>
          <w:rFonts w:cs="Times New Roman" w:hAnsi="Times New Roman" w:eastAsia="Times New Roman" w:ascii="Times New Roman"/>
          <w:b/>
          <w:color w:val="0F0F0F"/>
          <w:w w:val="92"/>
          <w:position w:val="-5"/>
          <w:sz w:val="114"/>
          <w:szCs w:val="114"/>
        </w:rPr>
        <w:t>L</w:t>
      </w:r>
      <w:r>
        <w:rPr>
          <w:rFonts w:cs="Times New Roman" w:hAnsi="Times New Roman" w:eastAsia="Times New Roman" w:ascii="Times New Roman"/>
          <w:b/>
          <w:color w:val="0F0F0F"/>
          <w:w w:val="101"/>
          <w:position w:val="-5"/>
          <w:sz w:val="114"/>
          <w:szCs w:val="114"/>
        </w:rPr>
        <w:t>A</w:t>
      </w:r>
      <w:r>
        <w:rPr>
          <w:rFonts w:cs="Times New Roman" w:hAnsi="Times New Roman" w:eastAsia="Times New Roman" w:ascii="Times New Roman"/>
          <w:b/>
          <w:color w:val="0F0F0F"/>
          <w:w w:val="117"/>
          <w:position w:val="-5"/>
          <w:sz w:val="114"/>
          <w:szCs w:val="114"/>
        </w:rPr>
        <w:t>G</w:t>
      </w:r>
      <w:r>
        <w:rPr>
          <w:rFonts w:cs="Times New Roman" w:hAnsi="Times New Roman" w:eastAsia="Times New Roman" w:ascii="Times New Roman"/>
          <w:b/>
          <w:color w:val="0F0F0F"/>
          <w:w w:val="99"/>
          <w:position w:val="-5"/>
          <w:sz w:val="114"/>
          <w:szCs w:val="114"/>
        </w:rPr>
        <w:t>A</w:t>
      </w:r>
      <w:r>
        <w:rPr>
          <w:rFonts w:cs="Times New Roman" w:hAnsi="Times New Roman" w:eastAsia="Times New Roman" w:ascii="Times New Roman"/>
          <w:b/>
          <w:color w:val="0F0F0F"/>
          <w:w w:val="94"/>
          <w:position w:val="-5"/>
          <w:sz w:val="114"/>
          <w:szCs w:val="114"/>
        </w:rPr>
        <w:t>C</w:t>
      </w:r>
      <w:r>
        <w:rPr>
          <w:rFonts w:cs="Times New Roman" w:hAnsi="Times New Roman" w:eastAsia="Times New Roman" w:ascii="Times New Roman"/>
          <w:b/>
          <w:color w:val="0F0F0F"/>
          <w:w w:val="97"/>
          <w:position w:val="-5"/>
          <w:sz w:val="114"/>
          <w:szCs w:val="114"/>
        </w:rPr>
        <w:t>E</w:t>
      </w:r>
      <w:r>
        <w:rPr>
          <w:rFonts w:cs="Times New Roman" w:hAnsi="Times New Roman" w:eastAsia="Times New Roman" w:ascii="Times New Roman"/>
          <w:b/>
          <w:color w:val="0F0F0F"/>
          <w:w w:val="10"/>
          <w:position w:val="-5"/>
          <w:sz w:val="114"/>
          <w:szCs w:val="114"/>
        </w:rPr>
        <w:t>_</w:t>
      </w:r>
      <w:r>
        <w:rPr>
          <w:rFonts w:cs="Times New Roman" w:hAnsi="Times New Roman" w:eastAsia="Times New Roman" w:ascii="Times New Roman"/>
          <w:b/>
          <w:color w:val="0F0F0F"/>
          <w:w w:val="93"/>
          <w:position w:val="-5"/>
          <w:sz w:val="114"/>
          <w:szCs w:val="114"/>
        </w:rPr>
        <w:t>T</w:t>
      </w:r>
      <w:r>
        <w:rPr>
          <w:rFonts w:cs="Times New Roman" w:hAnsi="Times New Roman" w:eastAsia="Times New Roman" w:ascii="Times New Roman"/>
          <w:b/>
          <w:color w:val="0F0F0F"/>
          <w:w w:val="101"/>
          <w:position w:val="-5"/>
          <w:sz w:val="114"/>
          <w:szCs w:val="114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14"/>
          <w:szCs w:val="11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spacing w:lineRule="exact" w:line="220"/>
        <w:ind w:left="4212" w:right="4028"/>
      </w:pPr>
      <w:r>
        <w:rPr>
          <w:rFonts w:cs="Times New Roman" w:hAnsi="Times New Roman" w:eastAsia="Times New Roman" w:ascii="Times New Roman"/>
          <w:color w:val="0F0F0F"/>
          <w:spacing w:val="0"/>
          <w:w w:val="100"/>
          <w:position w:val="1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position w:val="1"/>
          <w:sz w:val="27"/>
          <w:szCs w:val="27"/>
        </w:rPr>
        <w:t>ARI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F0F0F"/>
          <w:spacing w:val="3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3"/>
          <w:position w:val="1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105"/>
          <w:position w:val="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0F0F0F"/>
          <w:spacing w:val="0"/>
          <w:w w:val="104"/>
          <w:position w:val="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position w:val="1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101"/>
          <w:position w:val="1"/>
          <w:sz w:val="27"/>
          <w:szCs w:val="27"/>
        </w:rPr>
        <w:t>IA</w:t>
      </w:r>
      <w:r>
        <w:rPr>
          <w:rFonts w:cs="Times New Roman" w:hAnsi="Times New Roman" w:eastAsia="Times New Roman" w:ascii="Times New Roman"/>
          <w:color w:val="0F0F0F"/>
          <w:spacing w:val="0"/>
          <w:w w:val="104"/>
          <w:position w:val="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6" w:lineRule="exact" w:line="200"/>
        <w:ind w:left="4628" w:right="4473"/>
        <w:sectPr>
          <w:pgMar w:footer="437" w:header="0" w:top="820" w:bottom="280" w:left="680" w:right="108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color w:val="0F0F0F"/>
          <w:w w:val="111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F0F0F"/>
          <w:w w:val="121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F0F0F"/>
          <w:w w:val="136"/>
          <w:position w:val="-1"/>
          <w:sz w:val="19"/>
          <w:szCs w:val="19"/>
        </w:rPr>
        <w:t>ií</w:t>
      </w:r>
      <w:r>
        <w:rPr>
          <w:rFonts w:cs="Times New Roman" w:hAnsi="Times New Roman" w:eastAsia="Times New Roman" w:ascii="Times New Roman"/>
          <w:color w:val="0F0F0F"/>
          <w:w w:val="88"/>
          <w:position w:val="-1"/>
          <w:sz w:val="19"/>
          <w:szCs w:val="19"/>
        </w:rPr>
        <w:t>ono</w:t>
      </w:r>
      <w:r>
        <w:rPr>
          <w:rFonts w:cs="Times New Roman" w:hAnsi="Times New Roman" w:eastAsia="Times New Roman" w:ascii="Times New Roman"/>
          <w:color w:val="484848"/>
          <w:w w:val="82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F0F0F"/>
          <w:w w:val="121"/>
          <w:position w:val="-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F0F0F"/>
          <w:w w:val="90"/>
          <w:position w:val="-1"/>
          <w:sz w:val="19"/>
          <w:szCs w:val="19"/>
        </w:rPr>
        <w:t>283</w:t>
      </w:r>
      <w:r>
        <w:rPr>
          <w:rFonts w:cs="Times New Roman" w:hAnsi="Times New Roman" w:eastAsia="Times New Roman" w:ascii="Times New Roman"/>
          <w:color w:val="0F0F0F"/>
          <w:w w:val="106"/>
          <w:position w:val="-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0F0F0F"/>
          <w:w w:val="98"/>
          <w:position w:val="-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F0F0F"/>
          <w:w w:val="60"/>
          <w:position w:val="-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80"/>
        <w:ind w:left="1106" w:right="-49"/>
      </w:pPr>
      <w:r>
        <w:rPr>
          <w:rFonts w:cs="Times New Roman" w:hAnsi="Times New Roman" w:eastAsia="Times New Roman" w:ascii="Times New Roman"/>
          <w:color w:val="0F0F0F"/>
          <w:w w:val="8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F0F0F"/>
          <w:w w:val="68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color w:val="0F0F0F"/>
          <w:w w:val="143"/>
          <w:sz w:val="19"/>
          <w:szCs w:val="19"/>
        </w:rPr>
        <w:t>,.</w:t>
      </w:r>
      <w:r>
        <w:rPr>
          <w:rFonts w:cs="Times New Roman" w:hAnsi="Times New Roman" w:eastAsia="Times New Roman" w:ascii="Times New Roman"/>
          <w:color w:val="0F0F0F"/>
          <w:w w:val="94"/>
          <w:sz w:val="19"/>
          <w:szCs w:val="19"/>
        </w:rPr>
        <w:t>je</w:t>
      </w:r>
      <w:r>
        <w:rPr>
          <w:rFonts w:cs="Times New Roman" w:hAnsi="Times New Roman" w:eastAsia="Times New Roman" w:ascii="Times New Roman"/>
          <w:color w:val="0F0F0F"/>
          <w:w w:val="87"/>
          <w:sz w:val="19"/>
          <w:szCs w:val="19"/>
        </w:rPr>
        <w:t>:900</w:t>
      </w:r>
      <w:r>
        <w:rPr>
          <w:rFonts w:cs="Times New Roman" w:hAnsi="Times New Roman" w:eastAsia="Times New Roman" w:ascii="Times New Roman"/>
          <w:color w:val="0F0F0F"/>
          <w:w w:val="9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F0F0F"/>
          <w:w w:val="89"/>
          <w:sz w:val="19"/>
          <w:szCs w:val="19"/>
        </w:rPr>
        <w:t>je</w:t>
      </w:r>
      <w:r>
        <w:rPr>
          <w:rFonts w:cs="Times New Roman" w:hAnsi="Times New Roman" w:eastAsia="Times New Roman" w:ascii="Times New Roman"/>
          <w:color w:val="0F0F0F"/>
          <w:w w:val="8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F0F0F"/>
          <w:w w:val="89"/>
          <w:sz w:val="19"/>
          <w:szCs w:val="19"/>
        </w:rPr>
        <w:t>plate</w:t>
      </w:r>
      <w:r>
        <w:rPr>
          <w:rFonts w:cs="Times New Roman" w:hAnsi="Times New Roman" w:eastAsia="Times New Roman" w:ascii="Times New Roman"/>
          <w:color w:val="0F0F0F"/>
          <w:w w:val="8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7"/>
        <w:ind w:left="1098"/>
      </w:pPr>
      <w:r>
        <w:rPr>
          <w:rFonts w:cs="Arial" w:hAnsi="Arial" w:eastAsia="Arial" w:ascii="Arial"/>
          <w:color w:val="0F0F0F"/>
          <w:spacing w:val="0"/>
          <w:w w:val="100"/>
          <w:sz w:val="16"/>
          <w:szCs w:val="16"/>
        </w:rPr>
        <w:t>28</w:t>
      </w:r>
      <w:r>
        <w:rPr>
          <w:rFonts w:cs="Arial" w:hAnsi="Arial" w:eastAsia="Arial" w:ascii="Arial"/>
          <w:color w:val="0F0F0F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0F0F0F"/>
          <w:spacing w:val="0"/>
          <w:w w:val="100"/>
          <w:sz w:val="16"/>
          <w:szCs w:val="16"/>
        </w:rPr>
        <w:t>.iginas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1"/>
        <w:ind w:left="-33" w:right="1047"/>
      </w:pPr>
      <w:r>
        <w:br w:type="column"/>
      </w:r>
      <w:r>
        <w:rPr>
          <w:rFonts w:cs="Times New Roman" w:hAnsi="Times New Roman" w:eastAsia="Times New Roman" w:ascii="Times New Roman"/>
          <w:color w:val="373737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0F0F0F"/>
          <w:w w:val="10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F0F0F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0F0F0F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F0F0F"/>
          <w:w w:val="121"/>
          <w:sz w:val="16"/>
          <w:szCs w:val="16"/>
        </w:rPr>
        <w:t>rC</w:t>
      </w:r>
      <w:r>
        <w:rPr>
          <w:rFonts w:cs="Times New Roman" w:hAnsi="Times New Roman" w:eastAsia="Times New Roman" w:ascii="Times New Roman"/>
          <w:color w:val="0F0F0F"/>
          <w:w w:val="9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0F0F0F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707070"/>
          <w:spacing w:val="0"/>
          <w:w w:val="89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117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17" w:lineRule="exact" w:line="180"/>
        <w:ind w:left="147" w:right="1227"/>
        <w:sectPr>
          <w:type w:val="continuous"/>
          <w:pgSz w:w="12240" w:h="15840"/>
          <w:pgMar w:top="820" w:bottom="280" w:left="680" w:right="1080"/>
          <w:cols w:num="2" w:equalWidth="off">
            <w:col w:w="2568" w:space="5817"/>
            <w:col w:w="2095"/>
          </w:cols>
        </w:sectPr>
      </w:pPr>
      <w:r>
        <w:rPr>
          <w:rFonts w:cs="Times New Roman" w:hAnsi="Times New Roman" w:eastAsia="Times New Roman" w:ascii="Times New Roman"/>
          <w:color w:val="0F0F0F"/>
          <w:w w:val="10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73737"/>
          <w:w w:val="125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color w:val="0F0F0F"/>
          <w:w w:val="97"/>
          <w:sz w:val="16"/>
          <w:szCs w:val="16"/>
        </w:rPr>
        <w:t>rd</w:t>
      </w:r>
      <w:r>
        <w:rPr>
          <w:rFonts w:cs="Times New Roman" w:hAnsi="Times New Roman" w:eastAsia="Times New Roman" w:ascii="Times New Roman"/>
          <w:color w:val="0F0F0F"/>
          <w:w w:val="11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F0F0F"/>
          <w:w w:val="100"/>
          <w:sz w:val="16"/>
          <w:szCs w:val="16"/>
        </w:rPr>
        <w:t>ba</w:t>
      </w:r>
      <w:r>
        <w:rPr>
          <w:rFonts w:cs="Times New Roman" w:hAnsi="Times New Roman" w:eastAsia="Times New Roman" w:ascii="Times New Roman"/>
          <w:color w:val="0F0F0F"/>
          <w:w w:val="18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5" w:lineRule="exact" w:line="260"/>
        <w:sectPr>
          <w:type w:val="continuous"/>
          <w:pgSz w:w="12240" w:h="15840"/>
          <w:pgMar w:top="820" w:bottom="280" w:left="680" w:right="108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/>
        <w:ind w:left="1005" w:right="-57"/>
      </w:pPr>
      <w:r>
        <w:rPr>
          <w:rFonts w:cs="Times New Roman" w:hAnsi="Times New Roman" w:eastAsia="Times New Roman" w:ascii="Times New Roman"/>
          <w:color w:val="0F0F0F"/>
          <w:w w:val="99"/>
          <w:position w:val="1"/>
          <w:sz w:val="22"/>
          <w:szCs w:val="22"/>
        </w:rPr>
        <w:t>AÑ</w:t>
      </w:r>
      <w:r>
        <w:rPr>
          <w:rFonts w:cs="Times New Roman" w:hAnsi="Times New Roman" w:eastAsia="Times New Roman" w:ascii="Times New Roman"/>
          <w:color w:val="0F0F0F"/>
          <w:w w:val="104"/>
          <w:position w:val="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F0F0F"/>
          <w:w w:val="137"/>
          <w:position w:val="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F0F0F"/>
          <w:w w:val="108"/>
          <w:position w:val="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F0F0F"/>
          <w:w w:val="104"/>
          <w:position w:val="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0F0F0F"/>
          <w:w w:val="100"/>
          <w:position w:val="1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color w:val="0F0F0F"/>
          <w:spacing w:val="-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gua,</w:t>
      </w:r>
      <w:r>
        <w:rPr>
          <w:rFonts w:cs="Times New Roman" w:hAnsi="Times New Roman" w:eastAsia="Times New Roman" w:ascii="Times New Roman"/>
          <w:color w:val="0F0F0F"/>
          <w:spacing w:val="17"/>
          <w:w w:val="89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ev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0F0F0F"/>
          <w:spacing w:val="-9"/>
          <w:w w:val="89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1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31"/>
          <w:position w:val="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position w:val="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F0F0F"/>
          <w:spacing w:val="0"/>
          <w:w w:val="75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107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F0F0F"/>
          <w:spacing w:val="-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position w:val="0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18" w:lineRule="exact" w:line="260"/>
        <w:ind w:left="2543" w:right="4159"/>
      </w:pPr>
      <w:r>
        <w:rPr>
          <w:rFonts w:cs="Arial" w:hAnsi="Arial" w:eastAsia="Arial" w:ascii="Arial"/>
          <w:color w:val="0F0F0F"/>
          <w:w w:val="26"/>
          <w:sz w:val="24"/>
          <w:szCs w:val="24"/>
        </w:rPr>
        <w:t>1</w:t>
      </w:r>
      <w:r>
        <w:rPr>
          <w:rFonts w:cs="Arial" w:hAnsi="Arial" w:eastAsia="Arial" w:ascii="Arial"/>
          <w:color w:val="0F0F0F"/>
          <w:w w:val="53"/>
          <w:sz w:val="24"/>
          <w:szCs w:val="24"/>
        </w:rPr>
        <w:t>1</w:t>
      </w:r>
      <w:r>
        <w:rPr>
          <w:rFonts w:cs="Arial" w:hAnsi="Arial" w:eastAsia="Arial" w:ascii="Arial"/>
          <w:color w:val="00000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7"/>
        <w:ind w:left="554"/>
      </w:pPr>
      <w:r>
        <w:br w:type="column"/>
      </w:r>
      <w:r>
        <w:rPr>
          <w:rFonts w:cs="Times New Roman" w:hAnsi="Times New Roman" w:eastAsia="Times New Roman" w:ascii="Times New Roman"/>
          <w:color w:val="0F0F0F"/>
          <w:w w:val="9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F0F0F"/>
          <w:w w:val="10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484848"/>
          <w:w w:val="6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4848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84848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4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F0F0F"/>
          <w:spacing w:val="0"/>
          <w:w w:val="13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0F0F0F"/>
          <w:spacing w:val="0"/>
          <w:w w:val="10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2" w:lineRule="exact" w:line="240"/>
        <w:sectPr>
          <w:type w:val="continuous"/>
          <w:pgSz w:w="12240" w:h="15840"/>
          <w:pgMar w:top="820" w:bottom="280" w:left="680" w:right="1080"/>
          <w:cols w:num="2" w:equalWidth="off">
            <w:col w:w="6888" w:space="1101"/>
            <w:col w:w="2491"/>
          </w:cols>
        </w:sectPr>
      </w:pPr>
      <w:r>
        <w:rPr>
          <w:rFonts w:cs="Arial" w:hAnsi="Arial" w:eastAsia="Arial" w:ascii="Arial"/>
          <w:color w:val="0F0F0F"/>
          <w:w w:val="29"/>
          <w:position w:val="-1"/>
          <w:sz w:val="22"/>
          <w:szCs w:val="22"/>
        </w:rPr>
        <w:t>1</w:t>
      </w:r>
      <w:r>
        <w:rPr>
          <w:rFonts w:cs="Arial" w:hAnsi="Arial" w:eastAsia="Arial" w:ascii="Arial"/>
          <w:color w:val="0F0F0F"/>
          <w:w w:val="52"/>
          <w:position w:val="-1"/>
          <w:sz w:val="22"/>
          <w:szCs w:val="22"/>
        </w:rPr>
        <w:t>1</w:t>
      </w:r>
      <w:r>
        <w:rPr>
          <w:rFonts w:cs="Arial" w:hAnsi="Arial" w:eastAsia="Arial" w:ascii="Arial"/>
          <w:color w:val="00000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Rule="exact" w:line="160"/>
        <w:sectPr>
          <w:type w:val="continuous"/>
          <w:pgSz w:w="12240" w:h="15840"/>
          <w:pgMar w:top="820" w:bottom="280" w:left="680" w:right="1080"/>
        </w:sectPr>
      </w:pPr>
      <w:r>
        <w:rPr>
          <w:sz w:val="17"/>
          <w:szCs w:val="17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center"/>
        <w:ind w:left="1605" w:right="1083"/>
      </w:pPr>
      <w:r>
        <w:rPr>
          <w:rFonts w:cs="Times New Roman" w:hAnsi="Times New Roman" w:eastAsia="Times New Roman" w:ascii="Times New Roman"/>
          <w:b/>
          <w:color w:val="0F0F0F"/>
          <w:w w:val="84"/>
          <w:sz w:val="46"/>
          <w:szCs w:val="46"/>
        </w:rPr>
        <w:t>S</w:t>
      </w:r>
      <w:r>
        <w:rPr>
          <w:rFonts w:cs="Times New Roman" w:hAnsi="Times New Roman" w:eastAsia="Times New Roman" w:ascii="Times New Roman"/>
          <w:b/>
          <w:color w:val="0F0F0F"/>
          <w:w w:val="95"/>
          <w:sz w:val="46"/>
          <w:szCs w:val="46"/>
        </w:rPr>
        <w:t>UMARI</w:t>
      </w:r>
      <w:r>
        <w:rPr>
          <w:rFonts w:cs="Times New Roman" w:hAnsi="Times New Roman" w:eastAsia="Times New Roman" w:ascii="Times New Roman"/>
          <w:b/>
          <w:color w:val="0F0F0F"/>
          <w:w w:val="96"/>
          <w:sz w:val="46"/>
          <w:szCs w:val="46"/>
        </w:rPr>
        <w:t>O</w:t>
      </w:r>
      <w:r>
        <w:rPr>
          <w:rFonts w:cs="Times New Roman" w:hAnsi="Times New Roman" w:eastAsia="Times New Roman" w:ascii="Times New Roman"/>
          <w:color w:val="000000"/>
          <w:w w:val="100"/>
          <w:sz w:val="46"/>
          <w:szCs w:val="4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440"/>
        <w:ind w:left="342" w:right="808" w:firstLine="1001"/>
      </w:pPr>
      <w:r>
        <w:rPr>
          <w:rFonts w:cs="Arial" w:hAnsi="Arial" w:eastAsia="Arial" w:ascii="Arial"/>
          <w:color w:val="0F0F0F"/>
          <w:spacing w:val="0"/>
          <w:w w:val="100"/>
          <w:sz w:val="18"/>
          <w:szCs w:val="18"/>
        </w:rPr>
        <w:t>MINISTERI</w:t>
      </w:r>
      <w:r>
        <w:rPr>
          <w:rFonts w:cs="Arial" w:hAnsi="Arial" w:eastAsia="Arial" w:ascii="Arial"/>
          <w:color w:val="0F0F0F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0F0F0F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20"/>
          <w:szCs w:val="20"/>
        </w:rPr>
        <w:t>GO</w:t>
      </w:r>
      <w:r>
        <w:rPr>
          <w:rFonts w:cs="Times New Roman" w:hAnsi="Times New Roman" w:eastAsia="Times New Roman" w:ascii="Times New Roman"/>
          <w:color w:val="0F0F0F"/>
          <w:spacing w:val="0"/>
          <w:w w:val="8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ERN</w:t>
      </w:r>
      <w:r>
        <w:rPr>
          <w:rFonts w:cs="Times New Roman" w:hAnsi="Times New Roman" w:eastAsia="Times New Roman" w:ascii="Times New Roman"/>
          <w:color w:val="0F0F0F"/>
          <w:spacing w:val="0"/>
          <w:w w:val="7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JON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Est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atu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0F0F0F"/>
          <w:spacing w:val="5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2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0F0F0F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Asociac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ió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spacing w:val="-11"/>
          <w:w w:val="9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utual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F0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mo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-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Et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erno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7"/>
        <w:ind w:left="308" w:right="-35"/>
      </w:pPr>
      <w:r>
        <w:rPr>
          <w:rFonts w:cs="Times New Roman" w:hAnsi="Times New Roman" w:eastAsia="Times New Roman" w:ascii="Times New Roman"/>
          <w:color w:val="0F0F0F"/>
          <w:w w:val="91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F0F0F"/>
          <w:w w:val="95"/>
          <w:sz w:val="19"/>
          <w:szCs w:val="19"/>
        </w:rPr>
        <w:t>AMO</w:t>
      </w:r>
      <w:r>
        <w:rPr>
          <w:rFonts w:cs="Times New Roman" w:hAnsi="Times New Roman" w:eastAsia="Times New Roman" w:ascii="Times New Roman"/>
          <w:color w:val="0F0F0F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F0F0F"/>
          <w:w w:val="97"/>
          <w:sz w:val="19"/>
          <w:szCs w:val="19"/>
        </w:rPr>
        <w:t>ETERN</w:t>
      </w:r>
      <w:r>
        <w:rPr>
          <w:rFonts w:cs="Times New Roman" w:hAnsi="Times New Roman" w:eastAsia="Times New Roman" w:ascii="Times New Roman"/>
          <w:color w:val="0F0F0F"/>
          <w:w w:val="9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F0F0F"/>
          <w:w w:val="79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F0F0F"/>
          <w:w w:val="92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F0F0F"/>
          <w:w w:val="100"/>
          <w:sz w:val="19"/>
          <w:szCs w:val="19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0F0F0F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98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19"/>
          <w:szCs w:val="19"/>
        </w:rPr>
        <w:t>29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200"/>
        <w:ind w:left="1497" w:right="982"/>
      </w:pPr>
      <w:r>
        <w:rPr>
          <w:rFonts w:cs="Arial" w:hAnsi="Arial" w:eastAsia="Arial" w:ascii="Arial"/>
          <w:color w:val="0F0F0F"/>
          <w:spacing w:val="0"/>
          <w:w w:val="109"/>
          <w:position w:val="-1"/>
          <w:sz w:val="18"/>
          <w:szCs w:val="18"/>
        </w:rPr>
        <w:t>MINISlERI</w:t>
      </w:r>
      <w:r>
        <w:rPr>
          <w:rFonts w:cs="Arial" w:hAnsi="Arial" w:eastAsia="Arial" w:ascii="Arial"/>
          <w:color w:val="0F0F0F"/>
          <w:spacing w:val="0"/>
          <w:w w:val="109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0F0F0F"/>
          <w:spacing w:val="-4"/>
          <w:w w:val="109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F0F0F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0F0F0F"/>
          <w:spacing w:val="0"/>
          <w:w w:val="100"/>
          <w:position w:val="-1"/>
          <w:sz w:val="18"/>
          <w:szCs w:val="18"/>
        </w:rPr>
        <w:t>EL</w:t>
      </w:r>
      <w:r>
        <w:rPr>
          <w:rFonts w:cs="Arial" w:hAnsi="Arial" w:eastAsia="Arial" w:ascii="Arial"/>
          <w:color w:val="0F0F0F"/>
          <w:spacing w:val="-1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0F0F0F"/>
          <w:spacing w:val="0"/>
          <w:w w:val="104"/>
          <w:position w:val="-1"/>
          <w:sz w:val="18"/>
          <w:szCs w:val="18"/>
        </w:rPr>
        <w:t>1RAB</w:t>
      </w:r>
      <w:r>
        <w:rPr>
          <w:rFonts w:cs="Arial" w:hAnsi="Arial" w:eastAsia="Arial" w:ascii="Arial"/>
          <w:color w:val="0F0F0F"/>
          <w:spacing w:val="0"/>
          <w:w w:val="99"/>
          <w:position w:val="-1"/>
          <w:sz w:val="18"/>
          <w:szCs w:val="18"/>
        </w:rPr>
        <w:t>AJ</w:t>
      </w:r>
      <w:r>
        <w:rPr>
          <w:rFonts w:cs="Arial" w:hAnsi="Arial" w:eastAsia="Arial" w:ascii="Arial"/>
          <w:color w:val="0F0F0F"/>
          <w:spacing w:val="0"/>
          <w:w w:val="97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4"/>
        <w:ind w:left="966" w:right="1160"/>
      </w:pPr>
      <w:r>
        <w:br w:type="column"/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MINl'&gt;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TERI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1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GO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BERN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8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864" w:right="794" w:hanging="194"/>
      </w:pPr>
      <w:r>
        <w:rPr>
          <w:rFonts w:cs="Times New Roman" w:hAnsi="Times New Roman" w:eastAsia="Times New Roman" w:ascii="Times New Roman"/>
          <w:color w:val="0F0F0F"/>
          <w:w w:val="82"/>
          <w:sz w:val="20"/>
          <w:szCs w:val="20"/>
        </w:rPr>
        <w:t>l'.S</w:t>
      </w:r>
      <w:r>
        <w:rPr>
          <w:rFonts w:cs="Times New Roman" w:hAnsi="Times New Roman" w:eastAsia="Times New Roman" w:ascii="Times New Roman"/>
          <w:color w:val="0F0F0F"/>
          <w:w w:val="97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0F0F0F"/>
          <w:w w:val="89"/>
          <w:sz w:val="20"/>
          <w:szCs w:val="20"/>
        </w:rPr>
        <w:t>TIJ</w:t>
      </w:r>
      <w:r>
        <w:rPr>
          <w:rFonts w:cs="Times New Roman" w:hAnsi="Times New Roman" w:eastAsia="Times New Roman" w:ascii="Times New Roman"/>
          <w:color w:val="0F0F0F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0F0F0F"/>
          <w:w w:val="141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0F0F0F"/>
          <w:w w:val="9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0F0F0F"/>
          <w:w w:val="98"/>
          <w:sz w:val="20"/>
          <w:szCs w:val="20"/>
        </w:rPr>
        <w:t>OC</w:t>
      </w:r>
      <w:r>
        <w:rPr>
          <w:rFonts w:cs="Times New Roman" w:hAnsi="Times New Roman" w:eastAsia="Times New Roman" w:ascii="Times New Roman"/>
          <w:color w:val="0F0F0F"/>
          <w:w w:val="95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color w:val="0F0F0F"/>
          <w:w w:val="112"/>
          <w:sz w:val="20"/>
          <w:szCs w:val="20"/>
        </w:rPr>
        <w:t>CJa</w:t>
      </w:r>
      <w:r>
        <w:rPr>
          <w:rFonts w:cs="Times New Roman" w:hAnsi="Times New Roman" w:eastAsia="Times New Roman" w:ascii="Times New Roman"/>
          <w:color w:val="0F0F0F"/>
          <w:w w:val="8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w w:val="10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F0F0F"/>
          <w:w w:val="92"/>
          <w:sz w:val="20"/>
          <w:szCs w:val="20"/>
        </w:rPr>
        <w:t>UJ'U</w:t>
      </w:r>
      <w:r>
        <w:rPr>
          <w:rFonts w:cs="Times New Roman" w:hAnsi="Times New Roman" w:eastAsia="Times New Roman" w:ascii="Times New Roman"/>
          <w:color w:val="0F0F0F"/>
          <w:w w:val="95"/>
          <w:sz w:val="20"/>
          <w:szCs w:val="20"/>
        </w:rPr>
        <w:t>ALIS</w:t>
      </w:r>
      <w:r>
        <w:rPr>
          <w:rFonts w:cs="Times New Roman" w:hAnsi="Times New Roman" w:eastAsia="Times New Roman" w:ascii="Times New Roman"/>
          <w:color w:val="0F0F0F"/>
          <w:w w:val="10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F0F0F"/>
          <w:w w:val="8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AMO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-2"/>
          <w:w w:val="9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J.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RN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RN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ind w:left="620" w:right="836"/>
      </w:pPr>
      <w:r>
        <w:rPr>
          <w:rFonts w:cs="Times New Roman" w:hAnsi="Times New Roman" w:eastAsia="Times New Roman" w:ascii="Times New Roman"/>
          <w:color w:val="0F0F0F"/>
          <w:w w:val="8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w w:val="10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707070"/>
          <w:w w:val="5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707070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5B5B5B"/>
          <w:spacing w:val="0"/>
          <w:w w:val="7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115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0F0F0F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F0F0F"/>
          <w:spacing w:val="0"/>
          <w:w w:val="12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484848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48484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1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F0F0F"/>
          <w:spacing w:val="-7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19"/>
          <w:szCs w:val="19"/>
        </w:rPr>
        <w:t>alo</w:t>
      </w:r>
      <w:r>
        <w:rPr>
          <w:rFonts w:cs="Times New Roman" w:hAnsi="Times New Roman" w:eastAsia="Times New Roman" w:ascii="Times New Roman"/>
          <w:color w:val="0F0F0F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8"/>
          <w:sz w:val="19"/>
          <w:szCs w:val="19"/>
        </w:rPr>
        <w:t>$</w:t>
      </w:r>
      <w:r>
        <w:rPr>
          <w:rFonts w:cs="Times New Roman" w:hAnsi="Times New Roman" w:eastAsia="Times New Roman" w:ascii="Times New Roman"/>
          <w:color w:val="0F0F0F"/>
          <w:spacing w:val="0"/>
          <w:w w:val="106"/>
          <w:sz w:val="19"/>
          <w:szCs w:val="19"/>
        </w:rPr>
        <w:t>13</w:t>
      </w:r>
      <w:r>
        <w:rPr>
          <w:rFonts w:cs="Times New Roman" w:hAnsi="Times New Roman" w:eastAsia="Times New Roman" w:ascii="Times New Roman"/>
          <w:color w:val="0F0F0F"/>
          <w:spacing w:val="0"/>
          <w:w w:val="70"/>
          <w:sz w:val="19"/>
          <w:szCs w:val="19"/>
        </w:rPr>
        <w:t>110</w:t>
      </w:r>
      <w:r>
        <w:rPr>
          <w:rFonts w:cs="Times New Roman" w:hAnsi="Times New Roman" w:eastAsia="Times New Roman" w:ascii="Times New Roman"/>
          <w:color w:val="484848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109"/>
          <w:sz w:val="19"/>
          <w:szCs w:val="19"/>
        </w:rPr>
        <w:t>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673" w:right="1867"/>
      </w:pPr>
      <w:r>
        <w:rPr>
          <w:rFonts w:cs="Arial" w:hAnsi="Arial" w:eastAsia="Arial" w:ascii="Arial"/>
          <w:color w:val="0F0F0F"/>
          <w:w w:val="109"/>
          <w:sz w:val="18"/>
          <w:szCs w:val="18"/>
        </w:rPr>
        <w:t>CERJDI</w:t>
      </w:r>
      <w:r>
        <w:rPr>
          <w:rFonts w:cs="Arial" w:hAnsi="Arial" w:eastAsia="Arial" w:ascii="Arial"/>
          <w:color w:val="0F0F0F"/>
          <w:w w:val="97"/>
          <w:sz w:val="18"/>
          <w:szCs w:val="18"/>
        </w:rPr>
        <w:t>CA</w:t>
      </w:r>
      <w:r>
        <w:rPr>
          <w:rFonts w:cs="Arial" w:hAnsi="Arial" w:eastAsia="Arial" w:ascii="Arial"/>
          <w:color w:val="0F0F0F"/>
          <w:w w:val="133"/>
          <w:sz w:val="18"/>
          <w:szCs w:val="18"/>
        </w:rPr>
        <w:t>O</w:t>
      </w:r>
      <w:r>
        <w:rPr>
          <w:rFonts w:cs="Arial" w:hAnsi="Arial" w:eastAsia="Arial" w:ascii="Arial"/>
          <w:color w:val="0F0F0F"/>
          <w:w w:val="93"/>
          <w:sz w:val="18"/>
          <w:szCs w:val="18"/>
        </w:rPr>
        <w:t>ÓN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44"/>
        <w:ind w:right="196"/>
        <w:sectPr>
          <w:type w:val="continuous"/>
          <w:pgSz w:w="12240" w:h="15840"/>
          <w:pgMar w:top="820" w:bottom="280" w:left="680" w:right="1080"/>
          <w:cols w:num="2" w:equalWidth="off">
            <w:col w:w="4893" w:space="583"/>
            <w:col w:w="5004"/>
          </w:cols>
        </w:sectPr>
      </w:pP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Suscrito</w:t>
      </w:r>
      <w:r>
        <w:rPr>
          <w:rFonts w:cs="Times New Roman" w:hAnsi="Times New Roman" w:eastAsia="Times New Roman" w:ascii="Times New Roman"/>
          <w:color w:val="0F0F0F"/>
          <w:spacing w:val="-1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Dir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tor</w:t>
      </w:r>
      <w:r>
        <w:rPr>
          <w:rFonts w:cs="Times New Roman" w:hAnsi="Times New Roman" w:eastAsia="Times New Roman" w:ascii="Times New Roman"/>
          <w:color w:val="0F0F0F"/>
          <w:spacing w:val="1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0F0F0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epartamen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-2"/>
          <w:w w:val="9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F0F0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gistr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41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0F0F0F"/>
          <w:spacing w:val="-4"/>
          <w:w w:val="8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trol</w:t>
      </w:r>
      <w:r>
        <w:rPr>
          <w:rFonts w:cs="Times New Roman" w:hAnsi="Times New Roman" w:eastAsia="Times New Roman" w:ascii="Times New Roman"/>
          <w:color w:val="0F0F0F"/>
          <w:spacing w:val="13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3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F0F0F"/>
          <w:spacing w:val="0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Aso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ciaci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nes</w:t>
      </w:r>
      <w:r>
        <w:rPr>
          <w:rFonts w:cs="Times New Roman" w:hAnsi="Times New Roman" w:eastAsia="Times New Roman" w:ascii="Times New Roman"/>
          <w:color w:val="0F0F0F"/>
          <w:spacing w:val="1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0F0F0F"/>
          <w:spacing w:val="-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Minis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terio</w:t>
      </w:r>
      <w:r>
        <w:rPr>
          <w:rFonts w:cs="Times New Roman" w:hAnsi="Times New Roman" w:eastAsia="Times New Roman" w:ascii="Times New Roman"/>
          <w:color w:val="0F0F0F"/>
          <w:spacing w:val="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F0F0F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Gob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rnaci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ón</w:t>
      </w:r>
      <w:r>
        <w:rPr>
          <w:rFonts w:cs="Times New Roman" w:hAnsi="Times New Roman" w:eastAsia="Times New Roman" w:ascii="Times New Roman"/>
          <w:color w:val="0F0F0F"/>
          <w:spacing w:val="-5"/>
          <w:w w:val="9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0F0F0F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ep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úb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lica</w:t>
      </w:r>
      <w:r>
        <w:rPr>
          <w:rFonts w:cs="Times New Roman" w:hAnsi="Times New Roman" w:eastAsia="Times New Roman" w:ascii="Times New Roman"/>
          <w:color w:val="0F0F0F"/>
          <w:spacing w:val="-7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0F0F0F"/>
          <w:spacing w:val="0"/>
          <w:w w:val="100"/>
          <w:sz w:val="19"/>
          <w:szCs w:val="19"/>
        </w:rPr>
        <w:t>de</w:t>
      </w:r>
      <w:r>
        <w:rPr>
          <w:rFonts w:cs="Arial" w:hAnsi="Arial" w:eastAsia="Arial" w:ascii="Arial"/>
          <w:color w:val="0F0F0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F0F0F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98"/>
          <w:sz w:val="19"/>
          <w:szCs w:val="19"/>
        </w:rPr>
        <w:t>cara</w:t>
      </w:r>
      <w:r>
        <w:rPr>
          <w:rFonts w:cs="Times New Roman" w:hAnsi="Times New Roman" w:eastAsia="Times New Roman" w:ascii="Times New Roman"/>
          <w:color w:val="0F0F0F"/>
          <w:spacing w:val="0"/>
          <w:w w:val="105"/>
          <w:sz w:val="19"/>
          <w:szCs w:val="19"/>
        </w:rPr>
        <w:t>gua</w:t>
      </w:r>
      <w:r>
        <w:rPr>
          <w:rFonts w:cs="Times New Roman" w:hAnsi="Times New Roman" w:eastAsia="Times New Roman" w:ascii="Times New Roman"/>
          <w:color w:val="0F0F0F"/>
          <w:spacing w:val="0"/>
          <w:w w:val="136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ind w:left="308" w:right="52"/>
      </w:pPr>
      <w:r>
        <w:rPr>
          <w:rFonts w:cs="Times New Roman" w:hAnsi="Times New Roman" w:eastAsia="Times New Roman" w:ascii="Times New Roman"/>
          <w:color w:val="0F0F0F"/>
          <w:spacing w:val="0"/>
          <w:w w:val="118"/>
          <w:sz w:val="17"/>
          <w:szCs w:val="17"/>
        </w:rPr>
        <w:t>Re,o</w:t>
      </w:r>
      <w:r>
        <w:rPr>
          <w:rFonts w:cs="Times New Roman" w:hAnsi="Times New Roman" w:eastAsia="Times New Roman" w:ascii="Times New Roman"/>
          <w:color w:val="0F0F0F"/>
          <w:spacing w:val="0"/>
          <w:w w:val="118"/>
          <w:sz w:val="17"/>
          <w:szCs w:val="17"/>
        </w:rPr>
        <w:t>b;ión</w:t>
      </w:r>
      <w:r>
        <w:rPr>
          <w:rFonts w:cs="Times New Roman" w:hAnsi="Times New Roman" w:eastAsia="Times New Roman" w:ascii="Times New Roman"/>
          <w:color w:val="0F0F0F"/>
          <w:spacing w:val="-11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373737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19"/>
          <w:szCs w:val="19"/>
        </w:rPr>
        <w:t>2060-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19"/>
          <w:szCs w:val="19"/>
        </w:rPr>
        <w:t>000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0F0F0F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98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19"/>
          <w:szCs w:val="19"/>
        </w:rPr>
        <w:t>34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4"/>
        <w:ind w:left="308" w:right="37"/>
      </w:pPr>
      <w:r>
        <w:rPr>
          <w:rFonts w:cs="Times New Roman" w:hAnsi="Times New Roman" w:eastAsia="Times New Roman" w:ascii="Times New Roman"/>
          <w:color w:val="0F0F0F"/>
          <w:spacing w:val="0"/>
          <w:w w:val="9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19"/>
          <w:szCs w:val="19"/>
        </w:rPr>
        <w:t>a;o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19"/>
          <w:szCs w:val="19"/>
        </w:rPr>
        <w:t>lucióo</w:t>
      </w:r>
      <w:r>
        <w:rPr>
          <w:rFonts w:cs="Times New Roman" w:hAnsi="Times New Roman" w:eastAsia="Times New Roman" w:ascii="Times New Roman"/>
          <w:color w:val="0F0F0F"/>
          <w:spacing w:val="-13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484848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2086-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19"/>
          <w:szCs w:val="19"/>
        </w:rPr>
        <w:t>2000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0F0F0F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113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9"/>
        <w:ind w:left="307" w:right="59"/>
      </w:pP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Rc!o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lucióo</w:t>
      </w:r>
      <w:r>
        <w:rPr>
          <w:rFonts w:cs="Times New Roman" w:hAnsi="Times New Roman" w:eastAsia="Times New Roman" w:ascii="Times New Roman"/>
          <w:color w:val="0F0F0F"/>
          <w:spacing w:val="-14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373737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11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F0F0F"/>
          <w:spacing w:val="0"/>
          <w:w w:val="98"/>
          <w:sz w:val="19"/>
          <w:szCs w:val="19"/>
        </w:rPr>
        <w:t>48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19"/>
          <w:szCs w:val="19"/>
        </w:rPr>
        <w:t>97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                                                    </w:t>
      </w:r>
      <w:r>
        <w:rPr>
          <w:rFonts w:cs="Times New Roman" w:hAnsi="Times New Roman" w:eastAsia="Times New Roman" w:ascii="Times New Roman"/>
          <w:color w:val="0F0F0F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19"/>
          <w:szCs w:val="19"/>
        </w:rPr>
        <w:t>934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1377" w:right="948"/>
      </w:pPr>
      <w:r>
        <w:rPr>
          <w:rFonts w:cs="Times New Roman" w:hAnsi="Times New Roman" w:eastAsia="Times New Roman" w:ascii="Times New Roman"/>
          <w:color w:val="0F0F0F"/>
          <w:w w:val="97"/>
          <w:sz w:val="20"/>
          <w:szCs w:val="20"/>
        </w:rPr>
        <w:t>MINl</w:t>
      </w:r>
      <w:r>
        <w:rPr>
          <w:rFonts w:cs="Times New Roman" w:hAnsi="Times New Roman" w:eastAsia="Times New Roman" w:ascii="Times New Roman"/>
          <w:color w:val="0F0F0F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w w:val="98"/>
          <w:sz w:val="20"/>
          <w:szCs w:val="20"/>
        </w:rPr>
        <w:t>TERl</w:t>
      </w:r>
      <w:r>
        <w:rPr>
          <w:rFonts w:cs="Times New Roman" w:hAnsi="Times New Roman" w:eastAsia="Times New Roman" w:ascii="Times New Roman"/>
          <w:color w:val="0F0F0F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w w:val="12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w w:val="10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w w:val="11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F0F0F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w w:val="102"/>
          <w:sz w:val="20"/>
          <w:szCs w:val="20"/>
        </w:rPr>
        <w:t>OEND</w:t>
      </w:r>
      <w:r>
        <w:rPr>
          <w:rFonts w:cs="Times New Roman" w:hAnsi="Times New Roman" w:eastAsia="Times New Roman" w:ascii="Times New Roman"/>
          <w:color w:val="0F0F0F"/>
          <w:w w:val="9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w w:val="10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5"/>
        <w:ind w:left="1891" w:right="1447"/>
      </w:pPr>
      <w:r>
        <w:rPr>
          <w:rFonts w:cs="Times New Roman" w:hAnsi="Times New Roman" w:eastAsia="Times New Roman" w:ascii="Times New Roman"/>
          <w:color w:val="0F0F0F"/>
          <w:spacing w:val="0"/>
          <w:w w:val="84"/>
          <w:sz w:val="21"/>
          <w:szCs w:val="21"/>
        </w:rPr>
        <w:t>CREDITO</w:t>
      </w:r>
      <w:r>
        <w:rPr>
          <w:rFonts w:cs="Times New Roman" w:hAnsi="Times New Roman" w:eastAsia="Times New Roman" w:ascii="Times New Roman"/>
          <w:color w:val="0F0F0F"/>
          <w:spacing w:val="-8"/>
          <w:w w:val="8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0F0F0F"/>
          <w:spacing w:val="0"/>
          <w:w w:val="84"/>
          <w:sz w:val="21"/>
          <w:szCs w:val="21"/>
        </w:rPr>
        <w:t>UBL</w:t>
      </w:r>
      <w:r>
        <w:rPr>
          <w:rFonts w:cs="Times New Roman" w:hAnsi="Times New Roman" w:eastAsia="Times New Roman" w:ascii="Times New Roman"/>
          <w:color w:val="0F0F0F"/>
          <w:spacing w:val="0"/>
          <w:w w:val="8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15" w:right="59"/>
      </w:pPr>
      <w:r>
        <w:rPr>
          <w:rFonts w:cs="Times New Roman" w:hAnsi="Times New Roman" w:eastAsia="Times New Roman" w:ascii="Times New Roman"/>
          <w:color w:val="0F0F0F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w w:val="88"/>
          <w:sz w:val="20"/>
          <w:szCs w:val="20"/>
        </w:rPr>
        <w:t>esolución</w:t>
      </w:r>
      <w:r>
        <w:rPr>
          <w:rFonts w:cs="Times New Roman" w:hAnsi="Times New Roman" w:eastAsia="Times New Roman" w:ascii="Times New Roman"/>
          <w:color w:val="373737"/>
          <w:w w:val="9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73737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5B5B5B"/>
          <w:w w:val="7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F0F0F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73737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F0F0F"/>
          <w:w w:val="54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0F0F0F"/>
          <w:w w:val="100"/>
          <w:sz w:val="20"/>
          <w:szCs w:val="20"/>
        </w:rPr>
        <w:t>00</w:t>
      </w:r>
      <w:r>
        <w:rPr>
          <w:rFonts w:cs="Times New Roman" w:hAnsi="Times New Roman" w:eastAsia="Times New Roman" w:ascii="Times New Roman"/>
          <w:color w:val="0F0F0F"/>
          <w:w w:val="100"/>
          <w:sz w:val="20"/>
          <w:szCs w:val="20"/>
        </w:rPr>
        <w:t>                                                    </w:t>
      </w:r>
      <w:r>
        <w:rPr>
          <w:rFonts w:cs="Times New Roman" w:hAnsi="Times New Roman" w:eastAsia="Times New Roman" w:ascii="Times New Roman"/>
          <w:color w:val="0F0F0F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8A8A8A"/>
          <w:spacing w:val="0"/>
          <w:w w:val="4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93</w:t>
      </w:r>
      <w:r>
        <w:rPr>
          <w:rFonts w:cs="Times New Roman" w:hAnsi="Times New Roman" w:eastAsia="Times New Roman" w:ascii="Times New Roman"/>
          <w:color w:val="373737"/>
          <w:spacing w:val="0"/>
          <w:w w:val="93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84" w:right="-37"/>
      </w:pP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INI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lERl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1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OMENTO</w:t>
      </w:r>
      <w:r>
        <w:rPr>
          <w:rFonts w:cs="Times New Roman" w:hAnsi="Times New Roman" w:eastAsia="Times New Roman" w:ascii="Times New Roman"/>
          <w:color w:val="0F0F0F"/>
          <w:spacing w:val="-5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IND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!RlA</w:t>
      </w:r>
      <w:r>
        <w:rPr>
          <w:rFonts w:cs="Times New Roman" w:hAnsi="Times New Roman" w:eastAsia="Times New Roman" w:ascii="Times New Roman"/>
          <w:color w:val="0F0F0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4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F0F0F"/>
          <w:spacing w:val="1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MER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07" w:right="23"/>
      </w:pPr>
      <w:r>
        <w:rPr>
          <w:rFonts w:cs="Arial" w:hAnsi="Arial" w:eastAsia="Arial" w:ascii="Arial"/>
          <w:color w:val="0F0F0F"/>
          <w:w w:val="87"/>
          <w:sz w:val="19"/>
          <w:szCs w:val="19"/>
        </w:rPr>
        <w:t>Marcas</w:t>
      </w:r>
      <w:r>
        <w:rPr>
          <w:rFonts w:cs="Arial" w:hAnsi="Arial" w:eastAsia="Arial" w:ascii="Arial"/>
          <w:color w:val="0F0F0F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F0F0F"/>
          <w:spacing w:val="0"/>
          <w:w w:val="87"/>
          <w:sz w:val="19"/>
          <w:szCs w:val="19"/>
        </w:rPr>
        <w:t>de</w:t>
      </w:r>
      <w:r>
        <w:rPr>
          <w:rFonts w:cs="Arial" w:hAnsi="Arial" w:eastAsia="Arial" w:ascii="Arial"/>
          <w:color w:val="0F0F0F"/>
          <w:spacing w:val="-8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7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F0F0F"/>
          <w:spacing w:val="0"/>
          <w:w w:val="87"/>
          <w:sz w:val="20"/>
          <w:szCs w:val="20"/>
        </w:rPr>
        <w:t>áb</w:t>
      </w:r>
      <w:r>
        <w:rPr>
          <w:rFonts w:cs="Times New Roman" w:hAnsi="Times New Roman" w:eastAsia="Times New Roman" w:ascii="Times New Roman"/>
          <w:color w:val="0F0F0F"/>
          <w:spacing w:val="0"/>
          <w:w w:val="87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0F0F0F"/>
          <w:spacing w:val="0"/>
          <w:w w:val="87"/>
          <w:sz w:val="20"/>
          <w:szCs w:val="20"/>
        </w:rPr>
        <w:t>ca,</w:t>
      </w:r>
      <w:r>
        <w:rPr>
          <w:rFonts w:cs="Times New Roman" w:hAnsi="Times New Roman" w:eastAsia="Times New Roman" w:ascii="Times New Roman"/>
          <w:color w:val="0F0F0F"/>
          <w:spacing w:val="13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0F0F0F"/>
          <w:spacing w:val="0"/>
          <w:w w:val="87"/>
          <w:sz w:val="19"/>
          <w:szCs w:val="19"/>
        </w:rPr>
        <w:t>Corru:rcio</w:t>
      </w:r>
      <w:r>
        <w:rPr>
          <w:rFonts w:cs="Arial" w:hAnsi="Arial" w:eastAsia="Arial" w:ascii="Arial"/>
          <w:color w:val="0F0F0F"/>
          <w:spacing w:val="-10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7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F0F0F"/>
          <w:spacing w:val="-1"/>
          <w:w w:val="8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0"/>
          <w:w w:val="204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20"/>
          <w:szCs w:val="20"/>
        </w:rPr>
        <w:t>cio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color w:val="0F0F0F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9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0F0F0F"/>
          <w:spacing w:val="0"/>
          <w:w w:val="79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831" w:right="388"/>
      </w:pPr>
      <w:r>
        <w:rPr>
          <w:rFonts w:cs="Times New Roman" w:hAnsi="Times New Roman" w:eastAsia="Times New Roman" w:ascii="Times New Roman"/>
          <w:color w:val="0F0F0F"/>
          <w:spacing w:val="0"/>
          <w:w w:val="98"/>
          <w:sz w:val="20"/>
          <w:szCs w:val="20"/>
        </w:rPr>
        <w:t>MINI</w:t>
      </w:r>
      <w:r>
        <w:rPr>
          <w:rFonts w:cs="Times New Roman" w:hAnsi="Times New Roman" w:eastAsia="Times New Roman" w:ascii="Times New Roman"/>
          <w:color w:val="0F0F0F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0"/>
          <w:w w:val="98"/>
          <w:sz w:val="20"/>
          <w:szCs w:val="20"/>
        </w:rPr>
        <w:t>lERlO</w:t>
      </w:r>
      <w:r>
        <w:rPr>
          <w:rFonts w:cs="Times New Roman" w:hAnsi="Times New Roman" w:eastAsia="Times New Roman" w:ascii="Times New Roman"/>
          <w:color w:val="0F0F0F"/>
          <w:spacing w:val="-3"/>
          <w:w w:val="9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GR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PEC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ARIO</w:t>
      </w:r>
      <w:r>
        <w:rPr>
          <w:rFonts w:cs="Times New Roman" w:hAnsi="Times New Roman" w:eastAsia="Times New Roman" w:ascii="Times New Roman"/>
          <w:color w:val="0F0F0F"/>
          <w:spacing w:val="-1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F0F0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FO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RES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22" w:right="22"/>
      </w:pPr>
      <w:r>
        <w:rPr>
          <w:rFonts w:cs="Times New Roman" w:hAnsi="Times New Roman" w:eastAsia="Times New Roman" w:ascii="Times New Roman"/>
          <w:color w:val="0F0F0F"/>
          <w:spacing w:val="0"/>
          <w:w w:val="7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72"/>
          <w:sz w:val="20"/>
          <w:szCs w:val="20"/>
        </w:rPr>
        <w:t>CUCll!o</w:t>
      </w:r>
      <w:r>
        <w:rPr>
          <w:rFonts w:cs="Times New Roman" w:hAnsi="Times New Roman" w:eastAsia="Times New Roman" w:ascii="Times New Roman"/>
          <w:color w:val="0F0F0F"/>
          <w:spacing w:val="-3"/>
          <w:w w:val="7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7"/>
          <w:sz w:val="20"/>
          <w:szCs w:val="20"/>
        </w:rPr>
        <w:t>Mlni!:leñal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373737"/>
          <w:spacing w:val="0"/>
          <w:w w:val="7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10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9-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2000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color w:val="0F0F0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9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85"/>
          <w:sz w:val="20"/>
          <w:szCs w:val="20"/>
        </w:rPr>
        <w:t>9S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9"/>
        <w:ind w:left="315" w:right="23"/>
      </w:pPr>
      <w:r>
        <w:rPr>
          <w:rFonts w:cs="Times New Roman" w:hAnsi="Times New Roman" w:eastAsia="Times New Roman" w:ascii="Times New Roman"/>
          <w:color w:val="0F0F0F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F0F0F"/>
          <w:w w:val="103"/>
          <w:sz w:val="19"/>
          <w:szCs w:val="19"/>
        </w:rPr>
        <w:t>aierdoMínislaial</w:t>
      </w:r>
      <w:r>
        <w:rPr>
          <w:rFonts w:cs="Times New Roman" w:hAnsi="Times New Roman" w:eastAsia="Times New Roman" w:ascii="Times New Roman"/>
          <w:color w:val="0F0F0F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F0F0F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F0F0F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F0F0F"/>
          <w:w w:val="83"/>
          <w:sz w:val="19"/>
          <w:szCs w:val="19"/>
        </w:rPr>
        <w:t>:Z0.</w:t>
      </w:r>
      <w:r>
        <w:rPr>
          <w:rFonts w:cs="Times New Roman" w:hAnsi="Times New Roman" w:eastAsia="Times New Roman" w:ascii="Times New Roman"/>
          <w:color w:val="0F0F0F"/>
          <w:w w:val="75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F0F0F"/>
          <w:w w:val="101"/>
          <w:sz w:val="19"/>
          <w:szCs w:val="19"/>
        </w:rPr>
        <w:t>000</w:t>
      </w:r>
      <w:r>
        <w:rPr>
          <w:rFonts w:cs="Times New Roman" w:hAnsi="Times New Roman" w:eastAsia="Times New Roman" w:ascii="Times New Roman"/>
          <w:color w:val="0F0F0F"/>
          <w:w w:val="100"/>
          <w:sz w:val="19"/>
          <w:szCs w:val="19"/>
        </w:rPr>
        <w:t>                                       </w:t>
      </w:r>
      <w:r>
        <w:rPr>
          <w:rFonts w:cs="Times New Roman" w:hAnsi="Times New Roman" w:eastAsia="Times New Roman" w:ascii="Times New Roman"/>
          <w:color w:val="0F0F0F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139"/>
          <w:sz w:val="19"/>
          <w:szCs w:val="19"/>
        </w:rPr>
        <w:t>9'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1539" w:right="1081"/>
      </w:pPr>
      <w:r>
        <w:pict>
          <v:shape type="#_x0000_t202" style="position:absolute;margin-left:127.6pt;margin-top:44.7887pt;width:424.48pt;height:74.8205pt;mso-position-horizontal-relative:page;mso-position-vertical-relative:paragraph;z-index:-4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83" w:hRule="exact"/>
                    </w:trPr>
                    <w:tc>
                      <w:tcPr>
                        <w:tcW w:w="2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before="33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84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91"/>
                            <w:sz w:val="20"/>
                            <w:szCs w:val="20"/>
                          </w:rPr>
                          <w:t>ECCIO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99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2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JUD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CIAL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1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before="4" w:lineRule="auto" w:line="247"/>
                          <w:ind w:left="292" w:right="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cro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1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denominada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73737"/>
                            <w:spacing w:val="0"/>
                            <w:w w:val="100"/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ASOC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MU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ETERN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73737"/>
                            <w:spacing w:val="0"/>
                            <w:w w:val="105"/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84848"/>
                            <w:spacing w:val="0"/>
                            <w:w w:val="72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84848"/>
                            <w:spacing w:val="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su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elaci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6"/>
                            <w:w w:val="93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6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6"/>
                            <w:sz w:val="20"/>
                            <w:szCs w:val="20"/>
                          </w:rPr>
                          <w:t>úb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6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6"/>
                            <w:sz w:val="20"/>
                            <w:szCs w:val="20"/>
                          </w:rPr>
                          <w:t>k.o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5"/>
                            <w:w w:val="9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odrá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8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llama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rse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2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before="11"/>
                          <w:ind w:left="-5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9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78"/>
                            <w:sz w:val="20"/>
                            <w:szCs w:val="20"/>
                          </w:rPr>
                          <w:t>s.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before="11"/>
                          <w:ind w:left="49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484848"/>
                            <w:w w:val="43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86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89"/>
                            <w:sz w:val="20"/>
                            <w:szCs w:val="20"/>
                          </w:rPr>
                          <w:t>56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1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9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95"/>
                            <w:sz w:val="19"/>
                            <w:szCs w:val="19"/>
                          </w:rPr>
                          <w:t>simp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99"/>
                            <w:sz w:val="19"/>
                            <w:szCs w:val="19"/>
                          </w:rPr>
                          <w:t>le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w w:val="96"/>
                            <w:sz w:val="19"/>
                            <w:szCs w:val="19"/>
                          </w:rPr>
                          <w:t>mente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2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1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1"/>
                            <w:w w:val="9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ETERN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4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73737"/>
                            <w:spacing w:val="0"/>
                            <w:w w:val="72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73737"/>
                            <w:spacing w:val="-2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89"/>
                            <w:sz w:val="20"/>
                            <w:szCs w:val="20"/>
                          </w:rPr>
                          <w:t>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9"/>
                            <w:sz w:val="20"/>
                            <w:szCs w:val="20"/>
                          </w:rPr>
                          <w:t>cual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3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6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cara::ter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7"/>
                            <w:sz w:val="20"/>
                            <w:szCs w:val="20"/>
                          </w:rPr>
                          <w:t>civ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B5B5B"/>
                            <w:spacing w:val="0"/>
                            <w:w w:val="72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5B5B5B"/>
                            <w:spacing w:val="-2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8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94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6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9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77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25"/>
                            <w:sz w:val="20"/>
                            <w:szCs w:val="20"/>
                          </w:rPr>
                          <w:t>áo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84848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84848"/>
                            <w:spacing w:val="1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sin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7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taci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10"/>
                            <w:w w:val="9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caráct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po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lí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707070"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707070"/>
                            <w:spacing w:val="-1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0"/>
                            <w:w w:val="100"/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cuan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1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8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2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1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29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ré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17"/>
                            <w:w w:val="9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erno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0"/>
                            <w:w w:val="100"/>
                            <w:sz w:val="15"/>
                            <w:szCs w:val="15"/>
                          </w:rPr>
                          <w:t>esta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cia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3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5"/>
                            <w:w w:val="93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5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21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6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6"/>
                            <w:sz w:val="20"/>
                            <w:szCs w:val="20"/>
                          </w:rPr>
                          <w:t>tónoma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"/>
                            <w:w w:val="9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0"/>
                            <w:w w:val="100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se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irá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po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16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5" w:hRule="exact"/>
                    </w:trPr>
                    <w:tc>
                      <w:tcPr>
                        <w:tcW w:w="2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1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29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4"/>
                            <w:sz w:val="20"/>
                            <w:szCs w:val="20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4"/>
                            <w:sz w:val="20"/>
                            <w:szCs w:val="20"/>
                          </w:rPr>
                          <w:t>sposi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4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4"/>
                            <w:sz w:val="20"/>
                            <w:szCs w:val="20"/>
                          </w:rPr>
                          <w:t>io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4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94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46"/>
                            <w:w w:val="9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esta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lca:n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9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su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73737"/>
                            <w:spacing w:val="0"/>
                            <w:w w:val="1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73737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0"/>
                            <w:w w:val="100"/>
                            <w:sz w:val="19"/>
                            <w:szCs w:val="19"/>
                          </w:rPr>
                          <w:t>as!</w:t>
                        </w:r>
                        <w:r>
                          <w:rPr>
                            <w:rFonts w:cs="Arial" w:hAnsi="Arial" w:eastAsia="Arial" w:ascii="Arial"/>
                            <w:color w:val="0F0F0F"/>
                            <w:spacing w:val="-1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rno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1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F0F0F"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ALD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4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28" w:right="22"/>
      </w:pPr>
      <w:r>
        <w:rPr>
          <w:rFonts w:cs="Times New Roman" w:hAnsi="Times New Roman" w:eastAsia="Times New Roman" w:ascii="Times New Roman"/>
          <w:color w:val="0F0F0F"/>
          <w:spacing w:val="0"/>
          <w:w w:val="76"/>
          <w:sz w:val="20"/>
          <w:szCs w:val="20"/>
        </w:rPr>
        <w:t>A</w:t>
      </w:r>
      <w:r>
        <w:rPr>
          <w:rFonts w:cs="Arial" w:hAnsi="Arial" w:eastAsia="Arial" w:ascii="Arial"/>
          <w:color w:val="0F0F0F"/>
          <w:spacing w:val="0"/>
          <w:w w:val="76"/>
          <w:sz w:val="20"/>
          <w:szCs w:val="20"/>
        </w:rPr>
        <w:t>cucado</w:t>
      </w:r>
      <w:r>
        <w:rPr>
          <w:rFonts w:cs="Arial" w:hAnsi="Arial" w:eastAsia="Arial" w:ascii="Arial"/>
          <w:color w:val="0F0F0F"/>
          <w:spacing w:val="-8"/>
          <w:w w:val="7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Mmi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ápal</w:t>
      </w:r>
      <w:r>
        <w:rPr>
          <w:rFonts w:cs="Times New Roman" w:hAnsi="Times New Roman" w:eastAsia="Times New Roman" w:ascii="Times New Roman"/>
          <w:color w:val="0F0F0F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1"/>
          <w:szCs w:val="21"/>
        </w:rPr>
        <w:t>No</w:t>
      </w:r>
      <w:r>
        <w:rPr>
          <w:rFonts w:cs="Times New Roman" w:hAnsi="Times New Roman" w:eastAsia="Times New Roman" w:ascii="Times New Roman"/>
          <w:color w:val="484848"/>
          <w:spacing w:val="0"/>
          <w:w w:val="54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484848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6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12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118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20"/>
          <w:szCs w:val="20"/>
        </w:rPr>
        <w:t>000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                                    </w:t>
      </w:r>
      <w:r>
        <w:rPr>
          <w:rFonts w:cs="Times New Roman" w:hAnsi="Times New Roman" w:eastAsia="Times New Roman" w:ascii="Times New Roman"/>
          <w:color w:val="0F0F0F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9S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1866" w:right="2060"/>
      </w:pPr>
      <w:r>
        <w:br w:type="column"/>
      </w:r>
      <w:r>
        <w:rPr>
          <w:rFonts w:cs="Times New Roman" w:hAnsi="Times New Roman" w:eastAsia="Times New Roman" w:ascii="Times New Roman"/>
          <w:color w:val="0F0F0F"/>
          <w:w w:val="98"/>
          <w:sz w:val="20"/>
          <w:szCs w:val="20"/>
        </w:rPr>
        <w:t>CER</w:t>
      </w:r>
      <w:r>
        <w:rPr>
          <w:rFonts w:cs="Times New Roman" w:hAnsi="Times New Roman" w:eastAsia="Times New Roman" w:ascii="Times New Roman"/>
          <w:color w:val="0F0F0F"/>
          <w:w w:val="11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F0F0F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w w:val="155"/>
          <w:sz w:val="20"/>
          <w:szCs w:val="20"/>
        </w:rPr>
        <w:t>\</w:t>
      </w:r>
      <w:r>
        <w:rPr>
          <w:rFonts w:cs="Times New Roman" w:hAnsi="Times New Roman" w:eastAsia="Times New Roman" w:ascii="Times New Roman"/>
          <w:color w:val="0F0F0F"/>
          <w:w w:val="88"/>
          <w:sz w:val="20"/>
          <w:szCs w:val="20"/>
        </w:rPr>
        <w:t>CA: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35"/>
        <w:ind w:right="142"/>
      </w:pPr>
      <w:r>
        <w:rPr>
          <w:rFonts w:cs="Times New Roman" w:hAnsi="Times New Roman" w:eastAsia="Times New Roman" w:ascii="Times New Roman"/>
          <w:color w:val="0F0F0F"/>
          <w:w w:val="94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0F0F0F"/>
          <w:w w:val="10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77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nú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mer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-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0F0F0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color w:val="0F0F0F"/>
          <w:spacing w:val="0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uin</w:t>
      </w:r>
      <w:r>
        <w:rPr>
          <w:rFonts w:cs="Times New Roman" w:hAnsi="Times New Roman" w:eastAsia="Times New Roman" w:ascii="Times New Roman"/>
          <w:color w:val="0F0F0F"/>
          <w:spacing w:val="0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ento</w:t>
      </w:r>
      <w:r>
        <w:rPr>
          <w:rFonts w:cs="Times New Roman" w:hAnsi="Times New Roman" w:eastAsia="Times New Roman" w:ascii="Times New Roman"/>
          <w:color w:val="0F0F0F"/>
          <w:spacing w:val="0"/>
          <w:w w:val="10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sesenta</w:t>
      </w:r>
      <w:r>
        <w:rPr>
          <w:rFonts w:cs="Times New Roman" w:hAnsi="Times New Roman" w:eastAsia="Times New Roman" w:ascii="Times New Roman"/>
          <w:color w:val="0F0F0F"/>
          <w:spacing w:val="-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F0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F0F0F"/>
          <w:spacing w:val="-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4"/>
          <w:sz w:val="20"/>
          <w:szCs w:val="20"/>
        </w:rPr>
        <w:t>cua</w:t>
      </w:r>
      <w:r>
        <w:rPr>
          <w:rFonts w:cs="Times New Roman" w:hAnsi="Times New Roman" w:eastAsia="Times New Roman" w:ascii="Times New Roman"/>
          <w:color w:val="0F0F0F"/>
          <w:spacing w:val="0"/>
          <w:w w:val="84"/>
          <w:sz w:val="20"/>
          <w:szCs w:val="20"/>
        </w:rPr>
        <w:t>tro</w:t>
      </w:r>
      <w:r>
        <w:rPr>
          <w:rFonts w:cs="Times New Roman" w:hAnsi="Times New Roman" w:eastAsia="Times New Roman" w:ascii="Times New Roman"/>
          <w:color w:val="0F0F0F"/>
          <w:spacing w:val="41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73737"/>
          <w:spacing w:val="0"/>
          <w:w w:val="84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373737"/>
          <w:spacing w:val="-12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5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F0F0F"/>
          <w:spacing w:val="0"/>
          <w:w w:val="10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0F0F0F"/>
          <w:spacing w:val="7"/>
          <w:w w:val="10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373737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373737"/>
          <w:spacing w:val="-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F0F0F"/>
          <w:spacing w:val="0"/>
          <w:w w:val="100"/>
          <w:sz w:val="17"/>
          <w:szCs w:val="17"/>
        </w:rPr>
        <w:t>del</w:t>
      </w:r>
      <w:r>
        <w:rPr>
          <w:rFonts w:cs="Arial" w:hAnsi="Arial" w:eastAsia="Arial" w:ascii="Arial"/>
          <w:color w:val="0F0F0F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io</w:t>
      </w:r>
      <w:r>
        <w:rPr>
          <w:rFonts w:cs="Times New Roman" w:hAnsi="Times New Roman" w:eastAsia="Times New Roman" w:ascii="Times New Roman"/>
          <w:color w:val="0F0F0F"/>
          <w:spacing w:val="2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entos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9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0F0F0F"/>
          <w:spacing w:val="10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0F0F0F"/>
          <w:spacing w:val="-12"/>
          <w:w w:val="9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cinoo</w:t>
      </w:r>
      <w:r>
        <w:rPr>
          <w:rFonts w:cs="Times New Roman" w:hAnsi="Times New Roman" w:eastAsia="Times New Roman" w:ascii="Times New Roman"/>
          <w:color w:val="373737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F0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-11"/>
          <w:w w:val="9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20"/>
          <w:szCs w:val="20"/>
        </w:rPr>
        <w:t>oc</w:t>
      </w:r>
      <w:r>
        <w:rPr>
          <w:rFonts w:cs="Times New Roman" w:hAnsi="Times New Roman" w:eastAsia="Times New Roman" w:ascii="Times New Roman"/>
          <w:color w:val="0F0F0F"/>
          <w:spacing w:val="0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ento</w:t>
      </w:r>
      <w:r>
        <w:rPr>
          <w:rFonts w:cs="Times New Roman" w:hAnsi="Times New Roman" w:eastAsia="Times New Roman" w:ascii="Times New Roman"/>
          <w:color w:val="373737"/>
          <w:spacing w:val="0"/>
          <w:w w:val="10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73737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0F0F0F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0F0F0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color w:val="0F0F0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cin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0F0F0F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20"/>
          <w:szCs w:val="20"/>
        </w:rPr>
        <w:t>mo</w:t>
      </w:r>
      <w:r>
        <w:rPr>
          <w:rFonts w:cs="Times New Roman" w:hAnsi="Times New Roman" w:eastAsia="Times New Roman" w:ascii="Times New Roman"/>
          <w:color w:val="0F0F0F"/>
          <w:spacing w:val="-12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F0F0F"/>
          <w:spacing w:val="0"/>
          <w:w w:val="57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0F0F0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ro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20"/>
          <w:szCs w:val="20"/>
        </w:rPr>
        <w:t>Quin</w:t>
      </w:r>
      <w:r>
        <w:rPr>
          <w:rFonts w:cs="Times New Roman" w:hAnsi="Times New Roman" w:eastAsia="Times New Roman" w:ascii="Times New Roman"/>
          <w:color w:val="0F0F0F"/>
          <w:spacing w:val="0"/>
          <w:w w:val="11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o,</w:t>
      </w:r>
      <w:r>
        <w:rPr>
          <w:rFonts w:cs="Times New Roman" w:hAnsi="Times New Roman" w:eastAsia="Times New Roman" w:ascii="Times New Roman"/>
          <w:color w:val="0F0F0F"/>
          <w:spacing w:val="0"/>
          <w:w w:val="11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1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gislro</w:t>
      </w:r>
      <w:r>
        <w:rPr>
          <w:rFonts w:cs="Times New Roman" w:hAnsi="Times New Roman" w:eastAsia="Times New Roman" w:ascii="Times New Roman"/>
          <w:color w:val="0F0F0F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ciaci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oo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2"/>
          <w:szCs w:val="22"/>
        </w:rPr>
        <w:t>est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F0F0F"/>
          <w:spacing w:val="1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Dcpattam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ento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sz w:val="22"/>
          <w:szCs w:val="22"/>
        </w:rPr>
        <w:t>ev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F0F0F"/>
          <w:spacing w:val="44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1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5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373737"/>
          <w:spacing w:val="0"/>
          <w:w w:val="8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73737"/>
          <w:spacing w:val="0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73737"/>
          <w:spacing w:val="4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6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F0F0F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ins</w:t>
      </w:r>
      <w:r>
        <w:rPr>
          <w:rFonts w:cs="Times New Roman" w:hAnsi="Times New Roman" w:eastAsia="Times New Roman" w:ascii="Times New Roman"/>
          <w:color w:val="0F0F0F"/>
          <w:spacing w:val="0"/>
          <w:w w:val="144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F0F0F"/>
          <w:spacing w:val="0"/>
          <w:w w:val="83"/>
          <w:sz w:val="20"/>
          <w:szCs w:val="20"/>
        </w:rPr>
        <w:t>la</w:t>
      </w:r>
      <w:r>
        <w:rPr>
          <w:rFonts w:cs="Arial" w:hAnsi="Arial" w:eastAsia="Arial" w:ascii="Arial"/>
          <w:color w:val="0F0F0F"/>
          <w:spacing w:val="41"/>
          <w:w w:val="8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1"/>
          <w:sz w:val="18"/>
          <w:szCs w:val="18"/>
        </w:rPr>
        <w:t>enti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18"/>
          <w:szCs w:val="18"/>
        </w:rPr>
        <w:t>dad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20"/>
          <w:szCs w:val="20"/>
        </w:rPr>
        <w:t>deoominala</w:t>
      </w:r>
      <w:r>
        <w:rPr>
          <w:rFonts w:cs="Times New Roman" w:hAnsi="Times New Roman" w:eastAsia="Times New Roman" w:ascii="Times New Roman"/>
          <w:color w:val="484848"/>
          <w:spacing w:val="0"/>
          <w:w w:val="64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F0F0F"/>
          <w:spacing w:val="0"/>
          <w:w w:val="6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F0F0F"/>
          <w:spacing w:val="0"/>
          <w:w w:val="84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OCJA</w:t>
      </w:r>
      <w:r>
        <w:rPr>
          <w:rFonts w:cs="Times New Roman" w:hAnsi="Times New Roman" w:eastAsia="Times New Roman" w:ascii="Times New Roman"/>
          <w:color w:val="0F0F0F"/>
          <w:spacing w:val="0"/>
          <w:w w:val="98"/>
          <w:sz w:val="20"/>
          <w:szCs w:val="20"/>
        </w:rPr>
        <w:t>CIÓ</w:t>
      </w:r>
      <w:r>
        <w:rPr>
          <w:rFonts w:cs="Times New Roman" w:hAnsi="Times New Roman" w:eastAsia="Times New Roman" w:ascii="Times New Roman"/>
          <w:color w:val="0F0F0F"/>
          <w:spacing w:val="0"/>
          <w:w w:val="8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spacing w:val="0"/>
          <w:w w:val="115"/>
          <w:sz w:val="20"/>
          <w:szCs w:val="20"/>
        </w:rPr>
        <w:t>MUllJ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20"/>
          <w:szCs w:val="20"/>
        </w:rPr>
        <w:t>AUST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109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104"/>
          <w:sz w:val="20"/>
          <w:szCs w:val="20"/>
        </w:rPr>
        <w:t>l:TERN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20"/>
          <w:szCs w:val="20"/>
        </w:rPr>
        <w:t>TERN</w:t>
      </w:r>
      <w:r>
        <w:rPr>
          <w:rFonts w:cs="Times New Roman" w:hAnsi="Times New Roman" w:eastAsia="Times New Roman" w:ascii="Times New Roman"/>
          <w:color w:val="0F0F0F"/>
          <w:spacing w:val="0"/>
          <w:w w:val="10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0F0F0F"/>
          <w:spacing w:val="0"/>
          <w:w w:val="123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0F0F0F"/>
          <w:spacing w:val="0"/>
          <w:w w:val="5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5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20"/>
          <w:szCs w:val="20"/>
        </w:rPr>
        <w:t>oof</w:t>
      </w:r>
      <w:r>
        <w:rPr>
          <w:rFonts w:cs="Times New Roman" w:hAnsi="Times New Roman" w:eastAsia="Times New Roman" w:ascii="Times New Roman"/>
          <w:color w:val="0F0F0F"/>
          <w:spacing w:val="0"/>
          <w:w w:val="7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rm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autorizac</w:t>
      </w:r>
      <w:r>
        <w:rPr>
          <w:rFonts w:cs="Times New Roman" w:hAnsi="Times New Roman" w:eastAsia="Times New Roman" w:ascii="Times New Roman"/>
          <w:color w:val="0F0F0F"/>
          <w:spacing w:val="0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ón</w:t>
      </w:r>
      <w:r>
        <w:rPr>
          <w:rFonts w:cs="Times New Roman" w:hAnsi="Times New Roman" w:eastAsia="Times New Roman" w:ascii="Times New Roman"/>
          <w:color w:val="0F0F0F"/>
          <w:spacing w:val="0"/>
          <w:w w:val="11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Reso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20"/>
          <w:szCs w:val="20"/>
        </w:rPr>
        <w:t>uc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ió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spacing w:val="0"/>
          <w:w w:val="12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dí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color w:val="373737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ch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-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0F0F0F"/>
          <w:spacing w:val="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F0F0F"/>
          <w:spacing w:val="-1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ero</w:t>
      </w:r>
      <w:r>
        <w:rPr>
          <w:rFonts w:cs="Times New Roman" w:hAnsi="Times New Roman" w:eastAsia="Times New Roman" w:ascii="Times New Roman"/>
          <w:color w:val="0F0F0F"/>
          <w:spacing w:val="1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73737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añ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-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373737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73737"/>
          <w:spacing w:val="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8A8A8A"/>
          <w:spacing w:val="0"/>
          <w:w w:val="7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7" w:right="225"/>
      </w:pP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10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0F0F0F"/>
          <w:spacing w:val="-8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0F0F0F"/>
          <w:spacing w:val="0"/>
          <w:w w:val="92"/>
          <w:sz w:val="18"/>
          <w:szCs w:val="18"/>
        </w:rPr>
        <w:t>la</w:t>
      </w:r>
      <w:r>
        <w:rPr>
          <w:rFonts w:cs="Arial" w:hAnsi="Arial" w:eastAsia="Arial" w:ascii="Arial"/>
          <w:color w:val="0F0F0F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iu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ana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gua,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1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-6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ía</w:t>
      </w:r>
      <w:r>
        <w:rPr>
          <w:rFonts w:cs="Times New Roman" w:hAnsi="Times New Roman" w:eastAsia="Times New Roman" w:ascii="Times New Roman"/>
          <w:color w:val="0F0F0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tin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1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73737"/>
          <w:spacing w:val="0"/>
          <w:w w:val="9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eb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rero</w:t>
      </w:r>
      <w:r>
        <w:rPr>
          <w:rFonts w:cs="Times New Roman" w:hAnsi="Times New Roman" w:eastAsia="Times New Roman" w:ascii="Times New Roman"/>
          <w:color w:val="0F0F0F"/>
          <w:spacing w:val="-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6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7"/>
        <w:ind w:left="7" w:right="4081"/>
      </w:pPr>
      <w:r>
        <w:rPr>
          <w:rFonts w:cs="Arial" w:hAnsi="Arial" w:eastAsia="Arial" w:ascii="Arial"/>
          <w:color w:val="0F0F0F"/>
          <w:spacing w:val="0"/>
          <w:w w:val="89"/>
          <w:sz w:val="18"/>
          <w:szCs w:val="18"/>
        </w:rPr>
        <w:t>añ</w:t>
      </w:r>
      <w:r>
        <w:rPr>
          <w:rFonts w:cs="Arial" w:hAnsi="Arial" w:eastAsia="Arial" w:ascii="Arial"/>
          <w:color w:val="0F0F0F"/>
          <w:spacing w:val="0"/>
          <w:w w:val="89"/>
          <w:sz w:val="18"/>
          <w:szCs w:val="18"/>
        </w:rPr>
        <w:t>o</w:t>
      </w:r>
      <w:r>
        <w:rPr>
          <w:rFonts w:cs="Arial" w:hAnsi="Arial" w:eastAsia="Arial" w:ascii="Arial"/>
          <w:color w:val="0F0F0F"/>
          <w:spacing w:val="-11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9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color w:val="5B5B5B"/>
          <w:spacing w:val="0"/>
          <w:w w:val="7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7" w:right="189" w:hanging="7"/>
      </w:pP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Esla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bJ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3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0F0F0F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erán</w:t>
      </w:r>
      <w:r>
        <w:rPr>
          <w:rFonts w:cs="Times New Roman" w:hAnsi="Times New Roman" w:eastAsia="Times New Roman" w:ascii="Times New Roman"/>
          <w:color w:val="0F0F0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pub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licar</w:t>
      </w:r>
      <w:r>
        <w:rPr>
          <w:rFonts w:cs="Times New Roman" w:hAnsi="Times New Roman" w:eastAsia="Times New Roman" w:ascii="Times New Roman"/>
          <w:color w:val="0F0F0F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37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0F0F0F"/>
          <w:spacing w:val="0"/>
          <w:w w:val="100"/>
          <w:sz w:val="19"/>
          <w:szCs w:val="19"/>
        </w:rPr>
        <w:t>que</w:t>
      </w:r>
      <w:r>
        <w:rPr>
          <w:rFonts w:cs="Arial" w:hAnsi="Arial" w:eastAsia="Arial" w:ascii="Arial"/>
          <w:color w:val="0F0F0F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ap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cen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roto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oo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i:zados</w:t>
      </w:r>
      <w:r>
        <w:rPr>
          <w:rFonts w:cs="Times New Roman" w:hAnsi="Times New Roman" w:eastAsia="Times New Roman" w:ascii="Times New Roman"/>
          <w:color w:val="0F0F0F"/>
          <w:spacing w:val="-12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0F0F0F"/>
          <w:spacing w:val="0"/>
          <w:w w:val="11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-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0F0F0F"/>
          <w:spacing w:val="-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105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73737"/>
          <w:spacing w:val="0"/>
          <w:w w:val="7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73737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Mar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spacing w:val="-13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marB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F0F0F"/>
          <w:spacing w:val="-18"/>
          <w:w w:val="9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484848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484848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ins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ert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os</w:t>
      </w:r>
      <w:r>
        <w:rPr>
          <w:rFonts w:cs="Times New Roman" w:hAnsi="Times New Roman" w:eastAsia="Times New Roman" w:ascii="Times New Roman"/>
          <w:color w:val="0F0F0F"/>
          <w:spacing w:val="-14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0F0F0F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F0F0F"/>
          <w:spacing w:val="0"/>
          <w:w w:val="90"/>
          <w:sz w:val="19"/>
          <w:szCs w:val="19"/>
        </w:rPr>
        <w:t>esailma</w:t>
      </w:r>
      <w:r>
        <w:rPr>
          <w:rFonts w:cs="Arial" w:hAnsi="Arial" w:eastAsia="Arial" w:ascii="Arial"/>
          <w:color w:val="0F0F0F"/>
          <w:spacing w:val="0"/>
          <w:w w:val="90"/>
          <w:sz w:val="19"/>
          <w:szCs w:val="19"/>
        </w:rPr>
        <w:t>n</w:t>
      </w:r>
      <w:r>
        <w:rPr>
          <w:rFonts w:cs="Arial" w:hAnsi="Arial" w:eastAsia="Arial" w:ascii="Arial"/>
          <w:color w:val="0F0F0F"/>
          <w:spacing w:val="0"/>
          <w:w w:val="90"/>
          <w:sz w:val="19"/>
          <w:szCs w:val="19"/>
        </w:rPr>
        <w:t>úmcro</w:t>
      </w:r>
      <w:r>
        <w:rPr>
          <w:rFonts w:cs="Arial" w:hAnsi="Arial" w:eastAsia="Arial" w:ascii="Arial"/>
          <w:color w:val="0F0F0F"/>
          <w:spacing w:val="47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373737"/>
          <w:spacing w:val="0"/>
          <w:w w:val="9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73737"/>
          <w:spacing w:val="-15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0F0F0F"/>
          <w:spacing w:val="0"/>
          <w:w w:val="78"/>
          <w:sz w:val="19"/>
          <w:szCs w:val="19"/>
        </w:rPr>
        <w:t>en</w:t>
      </w:r>
      <w:r>
        <w:rPr>
          <w:rFonts w:cs="Arial" w:hAnsi="Arial" w:eastAsia="Arial" w:ascii="Arial"/>
          <w:color w:val="0F0F0F"/>
          <w:spacing w:val="-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la$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páginas</w:t>
      </w:r>
      <w:r>
        <w:rPr>
          <w:rFonts w:cs="Times New Roman" w:hAnsi="Times New Roman" w:eastAsia="Times New Roman" w:ascii="Times New Roman"/>
          <w:color w:val="0F0F0F"/>
          <w:spacing w:val="-1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9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F0F0F"/>
          <w:spacing w:val="-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8490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484848"/>
          <w:spacing w:val="0"/>
          <w:w w:val="92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484848"/>
          <w:spacing w:val="-1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56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40</w:t>
      </w:r>
      <w:r>
        <w:rPr>
          <w:rFonts w:cs="Times New Roman" w:hAnsi="Times New Roman" w:eastAsia="Times New Roman" w:ascii="Times New Roman"/>
          <w:color w:val="373737"/>
          <w:spacing w:val="0"/>
          <w:w w:val="86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0F0F0F"/>
          <w:spacing w:val="0"/>
          <w:w w:val="122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0F0F0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1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484848"/>
          <w:spacing w:val="0"/>
          <w:w w:val="14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4" w:lineRule="exact" w:line="220"/>
        <w:ind w:left="7" w:right="167"/>
      </w:pPr>
      <w:r>
        <w:rPr>
          <w:rFonts w:cs="Times New Roman" w:hAnsi="Times New Roman" w:eastAsia="Times New Roman" w:ascii="Times New Roman"/>
          <w:color w:val="0F0F0F"/>
          <w:w w:val="8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F0F0F"/>
          <w:w w:val="91"/>
          <w:sz w:val="20"/>
          <w:szCs w:val="20"/>
        </w:rPr>
        <w:t>656</w:t>
      </w:r>
      <w:r>
        <w:rPr>
          <w:rFonts w:cs="Times New Roman" w:hAnsi="Times New Roman" w:eastAsia="Times New Roman" w:ascii="Times New Roman"/>
          <w:color w:val="0F0F0F"/>
          <w:w w:val="89"/>
          <w:sz w:val="20"/>
          <w:szCs w:val="20"/>
        </w:rPr>
        <w:t>24</w:t>
      </w:r>
      <w:r>
        <w:rPr>
          <w:rFonts w:cs="Times New Roman" w:hAnsi="Times New Roman" w:eastAsia="Times New Roman" w:ascii="Times New Roman"/>
          <w:color w:val="0F0F0F"/>
          <w:w w:val="86"/>
          <w:sz w:val="20"/>
          <w:szCs w:val="20"/>
        </w:rPr>
        <w:t>2,</w:t>
      </w:r>
      <w:r>
        <w:rPr>
          <w:rFonts w:cs="Times New Roman" w:hAnsi="Times New Roman" w:eastAsia="Times New Roman" w:ascii="Times New Roman"/>
          <w:color w:val="0F0F0F"/>
          <w:w w:val="93"/>
          <w:sz w:val="20"/>
          <w:szCs w:val="20"/>
        </w:rPr>
        <w:t>2656</w:t>
      </w:r>
      <w:r>
        <w:rPr>
          <w:rFonts w:cs="Times New Roman" w:hAnsi="Times New Roman" w:eastAsia="Times New Roman" w:ascii="Times New Roman"/>
          <w:color w:val="0F0F0F"/>
          <w:w w:val="8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F0F0F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0F0F0F"/>
          <w:w w:val="72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373737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73737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64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F0F0F"/>
          <w:spacing w:val="0"/>
          <w:w w:val="91"/>
          <w:sz w:val="20"/>
          <w:szCs w:val="20"/>
        </w:rPr>
        <w:t>784906</w:t>
      </w:r>
      <w:r>
        <w:rPr>
          <w:rFonts w:cs="Times New Roman" w:hAnsi="Times New Roman" w:eastAsia="Times New Roman" w:ascii="Times New Roman"/>
          <w:color w:val="373737"/>
          <w:spacing w:val="0"/>
          <w:w w:val="7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color w:val="0F0F0F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9"/>
          <w:sz w:val="20"/>
          <w:szCs w:val="20"/>
        </w:rPr>
        <w:t>Lit.</w:t>
      </w:r>
      <w:r>
        <w:rPr>
          <w:rFonts w:cs="Times New Roman" w:hAnsi="Times New Roman" w:eastAsia="Times New Roman" w:ascii="Times New Roman"/>
          <w:color w:val="0F0F0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MarioS</w:t>
      </w:r>
      <w:r>
        <w:rPr>
          <w:rFonts w:cs="Times New Roman" w:hAnsi="Times New Roman" w:eastAsia="Times New Roman" w:ascii="Times New Roman"/>
          <w:color w:val="0F0F0F"/>
          <w:spacing w:val="0"/>
          <w:w w:val="19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dova!</w:t>
      </w:r>
      <w:r>
        <w:rPr>
          <w:rFonts w:cs="Times New Roman" w:hAnsi="Times New Roman" w:eastAsia="Times New Roman" w:ascii="Times New Roman"/>
          <w:color w:val="0F0F0F"/>
          <w:spacing w:val="0"/>
          <w:w w:val="101"/>
          <w:sz w:val="20"/>
          <w:szCs w:val="20"/>
        </w:rPr>
        <w:t>Lópei,Direáor</w:t>
      </w:r>
      <w:r>
        <w:rPr>
          <w:rFonts w:cs="Times New Roman" w:hAnsi="Times New Roman" w:eastAsia="Times New Roman" w:ascii="Times New Roman"/>
          <w:color w:val="0F0F0F"/>
          <w:spacing w:val="0"/>
          <w:w w:val="10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-11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ep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artam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ento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16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gistro</w:t>
      </w:r>
      <w:r>
        <w:rPr>
          <w:rFonts w:cs="Times New Roman" w:hAnsi="Times New Roman" w:eastAsia="Times New Roman" w:ascii="Times New Roman"/>
          <w:color w:val="0F0F0F"/>
          <w:spacing w:val="2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0F0F0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F0F0F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ontto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-10"/>
          <w:w w:val="9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Aso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0F0F0F"/>
          <w:spacing w:val="0"/>
          <w:w w:val="10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8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2"/>
          <w:sz w:val="20"/>
          <w:szCs w:val="20"/>
        </w:rPr>
        <w:t>io</w:t>
      </w:r>
      <w:r>
        <w:rPr>
          <w:rFonts w:cs="Times New Roman" w:hAnsi="Times New Roman" w:eastAsia="Times New Roman" w:ascii="Times New Roman"/>
          <w:color w:val="0F0F0F"/>
          <w:spacing w:val="0"/>
          <w:w w:val="10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F0F0F"/>
          <w:spacing w:val="0"/>
          <w:w w:val="95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373737"/>
          <w:spacing w:val="0"/>
          <w:w w:val="7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243"/>
        <w:ind w:left="14" w:right="102" w:firstLine="7"/>
        <w:sectPr>
          <w:type w:val="continuous"/>
          <w:pgSz w:w="12240" w:h="15840"/>
          <w:pgMar w:top="820" w:bottom="280" w:left="680" w:right="1080"/>
          <w:cols w:num="2" w:equalWidth="off">
            <w:col w:w="4987" w:space="489"/>
            <w:col w:w="5004"/>
          </w:cols>
        </w:sectPr>
      </w:pPr>
      <w:r>
        <w:rPr>
          <w:rFonts w:cs="Times New Roman" w:hAnsi="Times New Roman" w:eastAsia="Times New Roman" w:ascii="Times New Roman"/>
          <w:color w:val="0F0F0F"/>
          <w:w w:val="99"/>
          <w:sz w:val="19"/>
          <w:szCs w:val="19"/>
        </w:rPr>
        <w:t>l:S</w:t>
      </w:r>
      <w:r>
        <w:rPr>
          <w:rFonts w:cs="Times New Roman" w:hAnsi="Times New Roman" w:eastAsia="Times New Roman" w:ascii="Times New Roman"/>
          <w:color w:val="0F0F0F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F0F0F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F0F0F"/>
          <w:w w:val="99"/>
          <w:sz w:val="19"/>
          <w:szCs w:val="19"/>
        </w:rPr>
        <w:t>TIJ</w:t>
      </w:r>
      <w:r>
        <w:rPr>
          <w:rFonts w:cs="Times New Roman" w:hAnsi="Times New Roman" w:eastAsia="Times New Roman" w:ascii="Times New Roman"/>
          <w:color w:val="0F0F0F"/>
          <w:w w:val="104"/>
          <w:sz w:val="19"/>
          <w:szCs w:val="19"/>
        </w:rPr>
        <w:t>TOS</w:t>
      </w:r>
      <w:r>
        <w:rPr>
          <w:rFonts w:cs="Times New Roman" w:hAnsi="Times New Roman" w:eastAsia="Times New Roman" w:ascii="Times New Roman"/>
          <w:color w:val="0F0F0F"/>
          <w:w w:val="11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F0F0F"/>
          <w:w w:val="10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F0F0F"/>
          <w:w w:val="108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F0F0F"/>
          <w:w w:val="106"/>
          <w:sz w:val="19"/>
          <w:szCs w:val="19"/>
        </w:rPr>
        <w:t>ASOC</w:t>
      </w:r>
      <w:r>
        <w:rPr>
          <w:rFonts w:cs="Times New Roman" w:hAnsi="Times New Roman" w:eastAsia="Times New Roman" w:ascii="Times New Roman"/>
          <w:color w:val="0F0F0F"/>
          <w:w w:val="104"/>
          <w:sz w:val="19"/>
          <w:szCs w:val="19"/>
        </w:rPr>
        <w:t>IA</w:t>
      </w:r>
      <w:r>
        <w:rPr>
          <w:rFonts w:cs="Times New Roman" w:hAnsi="Times New Roman" w:eastAsia="Times New Roman" w:ascii="Times New Roman"/>
          <w:color w:val="0F0F0F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F0F0F"/>
          <w:w w:val="13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F0F0F"/>
          <w:w w:val="104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0F0F0F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F0F0F"/>
          <w:w w:val="11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F0F0F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F0F0F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F0F0F"/>
          <w:w w:val="8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F0F0F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F0F0F"/>
          <w:w w:val="14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F0F0F"/>
          <w:w w:val="107"/>
          <w:sz w:val="19"/>
          <w:szCs w:val="19"/>
        </w:rPr>
        <w:t>ST</w:t>
      </w:r>
      <w:r>
        <w:rPr>
          <w:rFonts w:cs="Times New Roman" w:hAnsi="Times New Roman" w:eastAsia="Times New Roman" w:ascii="Times New Roman"/>
          <w:color w:val="0F0F0F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F0F0F"/>
          <w:w w:val="13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F0F0F"/>
          <w:w w:val="108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0F0F0F"/>
          <w:w w:val="10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F0F0F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F0F0F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RN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0F0F0F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11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color w:val="0F0F0F"/>
          <w:spacing w:val="0"/>
          <w:w w:val="137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color w:val="0F0F0F"/>
          <w:spacing w:val="0"/>
          <w:w w:val="101"/>
          <w:sz w:val="20"/>
          <w:szCs w:val="20"/>
        </w:rPr>
        <w:t>RN</w:t>
      </w:r>
      <w:r>
        <w:rPr>
          <w:rFonts w:cs="Times New Roman" w:hAnsi="Times New Roman" w:eastAsia="Times New Roman" w:ascii="Times New Roman"/>
          <w:color w:val="0F0F0F"/>
          <w:spacing w:val="0"/>
          <w:w w:val="10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0F0F0F"/>
          <w:spacing w:val="0"/>
          <w:w w:val="9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30"/>
          <w:w w:val="9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AP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1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20"/>
          <w:szCs w:val="20"/>
        </w:rPr>
        <w:t>RIME</w:t>
      </w:r>
      <w:r>
        <w:rPr>
          <w:rFonts w:cs="Times New Roman" w:hAnsi="Times New Roman" w:eastAsia="Times New Roman" w:ascii="Times New Roman"/>
          <w:color w:val="0F0F0F"/>
          <w:spacing w:val="0"/>
          <w:w w:val="11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F0F0F"/>
          <w:spacing w:val="0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0F0F0F"/>
          <w:spacing w:val="0"/>
          <w:w w:val="89"/>
          <w:sz w:val="20"/>
          <w:szCs w:val="20"/>
        </w:rPr>
        <w:t>DENO</w:t>
      </w:r>
      <w:r>
        <w:rPr>
          <w:rFonts w:cs="Arial" w:hAnsi="Arial" w:eastAsia="Arial" w:ascii="Arial"/>
          <w:color w:val="0F0F0F"/>
          <w:spacing w:val="0"/>
          <w:w w:val="96"/>
          <w:sz w:val="20"/>
          <w:szCs w:val="20"/>
        </w:rPr>
        <w:t>MINA</w:t>
      </w:r>
      <w:r>
        <w:rPr>
          <w:rFonts w:cs="Arial" w:hAnsi="Arial" w:eastAsia="Arial" w:ascii="Arial"/>
          <w:color w:val="0F0F0F"/>
          <w:spacing w:val="0"/>
          <w:w w:val="87"/>
          <w:sz w:val="20"/>
          <w:szCs w:val="20"/>
        </w:rPr>
        <w:t>CIÓN</w:t>
      </w:r>
      <w:r>
        <w:rPr>
          <w:rFonts w:cs="Arial" w:hAnsi="Arial" w:eastAsia="Arial" w:ascii="Arial"/>
          <w:color w:val="0F0F0F"/>
          <w:spacing w:val="0"/>
          <w:w w:val="95"/>
          <w:sz w:val="20"/>
          <w:szCs w:val="20"/>
        </w:rPr>
        <w:t>,NA</w:t>
      </w:r>
      <w:r>
        <w:rPr>
          <w:rFonts w:cs="Arial" w:hAnsi="Arial" w:eastAsia="Arial" w:ascii="Arial"/>
          <w:color w:val="0F0F0F"/>
          <w:spacing w:val="0"/>
          <w:w w:val="99"/>
          <w:sz w:val="20"/>
          <w:szCs w:val="20"/>
        </w:rPr>
        <w:t>nJaALEZA,D</w:t>
      </w:r>
      <w:r>
        <w:rPr>
          <w:rFonts w:cs="Arial" w:hAnsi="Arial" w:eastAsia="Arial" w:ascii="Arial"/>
          <w:color w:val="0F0F0F"/>
          <w:spacing w:val="0"/>
          <w:w w:val="92"/>
          <w:sz w:val="20"/>
          <w:szCs w:val="20"/>
        </w:rPr>
        <w:t>URA</w:t>
      </w:r>
      <w:r>
        <w:rPr>
          <w:rFonts w:cs="Arial" w:hAnsi="Arial" w:eastAsia="Arial" w:ascii="Arial"/>
          <w:color w:val="0F0F0F"/>
          <w:spacing w:val="0"/>
          <w:w w:val="125"/>
          <w:sz w:val="20"/>
          <w:szCs w:val="20"/>
        </w:rPr>
        <w:t>O</w:t>
      </w:r>
      <w:r>
        <w:rPr>
          <w:rFonts w:cs="Arial" w:hAnsi="Arial" w:eastAsia="Arial" w:ascii="Arial"/>
          <w:color w:val="0F0F0F"/>
          <w:spacing w:val="0"/>
          <w:w w:val="88"/>
          <w:sz w:val="20"/>
          <w:szCs w:val="20"/>
        </w:rPr>
        <w:t>ON</w:t>
      </w:r>
      <w:r>
        <w:rPr>
          <w:rFonts w:cs="Arial" w:hAnsi="Arial" w:eastAsia="Arial" w:ascii="Arial"/>
          <w:color w:val="0F0F0F"/>
          <w:spacing w:val="0"/>
          <w:w w:val="90"/>
          <w:sz w:val="20"/>
          <w:szCs w:val="20"/>
        </w:rPr>
        <w:t>,</w:t>
      </w:r>
      <w:r>
        <w:rPr>
          <w:rFonts w:cs="Arial" w:hAnsi="Arial" w:eastAsia="Arial" w:ascii="Arial"/>
          <w:color w:val="0F0F0F"/>
          <w:spacing w:val="0"/>
          <w:w w:val="96"/>
          <w:sz w:val="20"/>
          <w:szCs w:val="20"/>
        </w:rPr>
        <w:t>DOMI</w:t>
      </w:r>
      <w:r>
        <w:rPr>
          <w:rFonts w:cs="Arial" w:hAnsi="Arial" w:eastAsia="Arial" w:ascii="Arial"/>
          <w:color w:val="0F0F0F"/>
          <w:spacing w:val="0"/>
          <w:w w:val="92"/>
          <w:sz w:val="20"/>
          <w:szCs w:val="20"/>
        </w:rPr>
        <w:t>CUJO</w:t>
      </w:r>
      <w:r>
        <w:rPr>
          <w:rFonts w:cs="Arial" w:hAnsi="Arial" w:eastAsia="Arial" w:ascii="Arial"/>
          <w:color w:val="0F0F0F"/>
          <w:spacing w:val="0"/>
          <w:w w:val="64"/>
          <w:sz w:val="20"/>
          <w:szCs w:val="20"/>
        </w:rPr>
        <w:t>.</w:t>
      </w:r>
      <w:r>
        <w:rPr>
          <w:rFonts w:cs="Arial" w:hAnsi="Arial" w:eastAsia="Arial" w:ascii="Arial"/>
          <w:color w:val="0F0F0F"/>
          <w:spacing w:val="0"/>
          <w:w w:val="6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F0F0F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F0F0F"/>
          <w:spacing w:val="0"/>
          <w:w w:val="116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0F0F0F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F0F0F"/>
          <w:spacing w:val="0"/>
          <w:w w:val="15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77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373737"/>
          <w:spacing w:val="0"/>
          <w:w w:val="7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73737"/>
          <w:spacing w:val="29"/>
          <w:w w:val="7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st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ituy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ese</w:t>
      </w:r>
      <w:r>
        <w:rPr>
          <w:rFonts w:cs="Times New Roman" w:hAnsi="Times New Roman" w:eastAsia="Times New Roman" w:ascii="Times New Roman"/>
          <w:color w:val="0F0F0F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F0F0F"/>
          <w:spacing w:val="0"/>
          <w:w w:val="100"/>
          <w:sz w:val="19"/>
          <w:szCs w:val="19"/>
        </w:rPr>
        <w:t>la</w:t>
      </w:r>
      <w:r>
        <w:rPr>
          <w:rFonts w:cs="Arial" w:hAnsi="Arial" w:eastAsia="Arial" w:ascii="Arial"/>
          <w:color w:val="0F0F0F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Aso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cia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ción</w:t>
      </w:r>
      <w:r>
        <w:rPr>
          <w:rFonts w:cs="Times New Roman" w:hAnsi="Times New Roman" w:eastAsia="Times New Roman" w:ascii="Times New Roman"/>
          <w:color w:val="0F0F0F"/>
          <w:spacing w:val="0"/>
          <w:w w:val="9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19"/>
          <w:szCs w:val="19"/>
        </w:rPr>
        <w:t>vil</w:t>
      </w:r>
      <w:r>
        <w:rPr>
          <w:rFonts w:cs="Times New Roman" w:hAnsi="Times New Roman" w:eastAsia="Times New Roman" w:ascii="Times New Roman"/>
          <w:color w:val="0F0F0F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0F0F0F"/>
          <w:spacing w:val="-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F0F0F"/>
          <w:spacing w:val="0"/>
          <w:w w:val="93"/>
          <w:sz w:val="20"/>
          <w:szCs w:val="20"/>
        </w:rPr>
        <w:t>ines</w:t>
      </w:r>
      <w:r>
        <w:rPr>
          <w:rFonts w:cs="Times New Roman" w:hAnsi="Times New Roman" w:eastAsia="Times New Roman" w:ascii="Times New Roman"/>
          <w:color w:val="0F0F0F"/>
          <w:spacing w:val="11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6" w:lineRule="exact" w:line="220"/>
        <w:ind w:left="364"/>
      </w:pPr>
      <w:r>
        <w:rPr>
          <w:rFonts w:cs="Times New Roman" w:hAnsi="Times New Roman" w:eastAsia="Times New Roman" w:ascii="Times New Roman"/>
          <w:color w:val="0F0F0F"/>
          <w:spacing w:val="0"/>
          <w:w w:val="100"/>
          <w:position w:val="-1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position w:val="-1"/>
          <w:sz w:val="20"/>
          <w:szCs w:val="20"/>
        </w:rPr>
        <w:t>tación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0F0F0F"/>
          <w:spacing w:val="0"/>
          <w:w w:val="100"/>
          <w:position w:val="-1"/>
          <w:sz w:val="20"/>
          <w:szCs w:val="20"/>
        </w:rPr>
        <w:t>Procesad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5"/>
        <w:ind w:left="5065" w:right="4895"/>
        <w:sectPr>
          <w:type w:val="continuous"/>
          <w:pgSz w:w="12240" w:h="15840"/>
          <w:pgMar w:top="820" w:bottom="280" w:left="680" w:right="1080"/>
        </w:sectPr>
      </w:pPr>
      <w:r>
        <w:rPr>
          <w:rFonts w:cs="Times New Roman" w:hAnsi="Times New Roman" w:eastAsia="Times New Roman" w:ascii="Times New Roman"/>
          <w:color w:val="0F0F0F"/>
          <w:w w:val="85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F0F0F"/>
          <w:w w:val="107"/>
          <w:sz w:val="22"/>
          <w:szCs w:val="22"/>
        </w:rPr>
        <w:t>92</w:t>
      </w:r>
      <w:r>
        <w:rPr>
          <w:rFonts w:cs="Times New Roman" w:hAnsi="Times New Roman" w:eastAsia="Times New Roman" w:ascii="Times New Roman"/>
          <w:color w:val="0F0F0F"/>
          <w:w w:val="104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9"/>
      </w:pPr>
      <w:r>
        <w:pict>
          <v:shape type="#_x0000_t75" style="width:541.19pt;height:726.7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2" w:lineRule="auto" w:line="261"/>
        <w:ind w:left="325" w:right="8666"/>
        <w:sectPr>
          <w:pgMar w:footer="0" w:header="0" w:top="260" w:bottom="0" w:left="460" w:right="720"/>
          <w:footerReference w:type="default" r:id="rId5"/>
          <w:pgSz w:w="12240" w:h="15840"/>
        </w:sectPr>
      </w:pPr>
      <w:r>
        <w:pict>
          <v:group style="position:absolute;margin-left:155.8pt;margin-top:-2.14109pt;width:183.6pt;height:22.8pt;mso-position-horizontal-relative:page;mso-position-vertical-relative:paragraph;z-index:-445" coordorigin="3116,-43" coordsize="3672,456">
            <v:shape type="#_x0000_t75" style="position:absolute;left:3116;top:-43;width:3672;height:456">
              <v:imagedata o:title="" r:id="rId7"/>
            </v:shape>
            <v:shape type="#_x0000_t75" style="position:absolute;left:3116;top:-43;width:3672;height:456">
              <v:imagedata o:title="" r:id="rId8"/>
            </v:shape>
            <w10:wrap type="none"/>
          </v:group>
        </w:pict>
      </w:r>
      <w:r>
        <w:rPr>
          <w:rFonts w:cs="Arial" w:hAnsi="Arial" w:eastAsia="Arial" w:ascii="Arial"/>
          <w:color w:val="2A93CF"/>
          <w:spacing w:val="-1"/>
          <w:w w:val="100"/>
          <w:sz w:val="15"/>
          <w:szCs w:val="15"/>
        </w:rPr>
        <w:t>C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ole</w:t>
      </w:r>
      <w:r>
        <w:rPr>
          <w:rFonts w:cs="Arial" w:hAnsi="Arial" w:eastAsia="Arial" w:ascii="Arial"/>
          <w:color w:val="2A93CF"/>
          <w:spacing w:val="-1"/>
          <w:w w:val="100"/>
          <w:sz w:val="15"/>
          <w:szCs w:val="15"/>
        </w:rPr>
        <w:t>c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c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color w:val="2A93CF"/>
          <w:spacing w:val="-2"/>
          <w:w w:val="100"/>
          <w:sz w:val="15"/>
          <w:szCs w:val="15"/>
        </w:rPr>
        <w:t>ó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n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A93CF"/>
          <w:spacing w:val="-1"/>
          <w:w w:val="100"/>
          <w:sz w:val="15"/>
          <w:szCs w:val="15"/>
        </w:rPr>
        <w:t>D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ig</w:t>
      </w:r>
      <w:r>
        <w:rPr>
          <w:rFonts w:cs="Arial" w:hAnsi="Arial" w:eastAsia="Arial" w:ascii="Arial"/>
          <w:color w:val="2A93CF"/>
          <w:spacing w:val="-2"/>
          <w:w w:val="100"/>
          <w:sz w:val="15"/>
          <w:szCs w:val="15"/>
        </w:rPr>
        <w:t>i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t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al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“</w:t>
      </w:r>
      <w:r>
        <w:rPr>
          <w:rFonts w:cs="Arial" w:hAnsi="Arial" w:eastAsia="Arial" w:ascii="Arial"/>
          <w:color w:val="2A93CF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A93CF"/>
          <w:spacing w:val="-2"/>
          <w:w w:val="100"/>
          <w:sz w:val="15"/>
          <w:szCs w:val="15"/>
        </w:rPr>
        <w:t>L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color w:val="2A93CF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G</w:t>
      </w:r>
      <w:r>
        <w:rPr>
          <w:rFonts w:cs="Arial" w:hAnsi="Arial" w:eastAsia="Arial" w:ascii="Arial"/>
          <w:color w:val="2A93CF"/>
          <w:spacing w:val="-3"/>
          <w:w w:val="100"/>
          <w:sz w:val="15"/>
          <w:szCs w:val="15"/>
        </w:rPr>
        <w:t>a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c</w:t>
      </w:r>
      <w:r>
        <w:rPr>
          <w:rFonts w:cs="Arial" w:hAnsi="Arial" w:eastAsia="Arial" w:ascii="Arial"/>
          <w:color w:val="2A93CF"/>
          <w:spacing w:val="-2"/>
          <w:w w:val="100"/>
          <w:sz w:val="15"/>
          <w:szCs w:val="15"/>
        </w:rPr>
        <w:t>e</w:t>
      </w:r>
      <w:r>
        <w:rPr>
          <w:rFonts w:cs="Arial" w:hAnsi="Arial" w:eastAsia="Arial" w:ascii="Arial"/>
          <w:color w:val="2A93CF"/>
          <w:spacing w:val="1"/>
          <w:w w:val="101"/>
          <w:sz w:val="15"/>
          <w:szCs w:val="15"/>
        </w:rPr>
        <w:t>t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a”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A93CF"/>
          <w:spacing w:val="-1"/>
          <w:w w:val="100"/>
          <w:sz w:val="15"/>
          <w:szCs w:val="15"/>
        </w:rPr>
        <w:t>D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ige</w:t>
      </w:r>
      <w:r>
        <w:rPr>
          <w:rFonts w:cs="Arial" w:hAnsi="Arial" w:eastAsia="Arial" w:ascii="Arial"/>
          <w:color w:val="2A93CF"/>
          <w:spacing w:val="-1"/>
          <w:w w:val="100"/>
          <w:sz w:val="15"/>
          <w:szCs w:val="15"/>
        </w:rPr>
        <w:t>s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t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o</w:t>
      </w:r>
      <w:r>
        <w:rPr>
          <w:rFonts w:cs="Arial" w:hAnsi="Arial" w:eastAsia="Arial" w:ascii="Arial"/>
          <w:color w:val="2A93CF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A93CF"/>
          <w:spacing w:val="-1"/>
          <w:w w:val="100"/>
          <w:sz w:val="15"/>
          <w:szCs w:val="15"/>
        </w:rPr>
        <w:t>J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u</w:t>
      </w:r>
      <w:r>
        <w:rPr>
          <w:rFonts w:cs="Arial" w:hAnsi="Arial" w:eastAsia="Arial" w:ascii="Arial"/>
          <w:color w:val="2A93CF"/>
          <w:spacing w:val="-2"/>
          <w:w w:val="100"/>
          <w:sz w:val="15"/>
          <w:szCs w:val="15"/>
        </w:rPr>
        <w:t>r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í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color w:val="2A93CF"/>
          <w:spacing w:val="-2"/>
          <w:w w:val="100"/>
          <w:sz w:val="15"/>
          <w:szCs w:val="15"/>
        </w:rPr>
        <w:t>i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c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o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A93CF"/>
          <w:spacing w:val="-1"/>
          <w:w w:val="100"/>
          <w:sz w:val="15"/>
          <w:szCs w:val="15"/>
        </w:rPr>
        <w:t>N</w:t>
      </w:r>
      <w:r>
        <w:rPr>
          <w:rFonts w:cs="Arial" w:hAnsi="Arial" w:eastAsia="Arial" w:ascii="Arial"/>
          <w:color w:val="2A93CF"/>
          <w:spacing w:val="-2"/>
          <w:w w:val="100"/>
          <w:sz w:val="15"/>
          <w:szCs w:val="15"/>
        </w:rPr>
        <w:t>i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c</w:t>
      </w:r>
      <w:r>
        <w:rPr>
          <w:rFonts w:cs="Arial" w:hAnsi="Arial" w:eastAsia="Arial" w:ascii="Arial"/>
          <w:color w:val="2A93CF"/>
          <w:spacing w:val="-2"/>
          <w:w w:val="100"/>
          <w:sz w:val="15"/>
          <w:szCs w:val="15"/>
        </w:rPr>
        <w:t>a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rag</w:t>
      </w:r>
      <w:r>
        <w:rPr>
          <w:rFonts w:cs="Arial" w:hAnsi="Arial" w:eastAsia="Arial" w:ascii="Arial"/>
          <w:color w:val="2A93CF"/>
          <w:spacing w:val="-3"/>
          <w:w w:val="100"/>
          <w:sz w:val="15"/>
          <w:szCs w:val="15"/>
        </w:rPr>
        <w:t>ü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color w:val="2A93CF"/>
          <w:spacing w:val="-3"/>
          <w:w w:val="100"/>
          <w:sz w:val="15"/>
          <w:szCs w:val="15"/>
        </w:rPr>
        <w:t>n</w:t>
      </w:r>
      <w:r>
        <w:rPr>
          <w:rFonts w:cs="Arial" w:hAnsi="Arial" w:eastAsia="Arial" w:ascii="Arial"/>
          <w:color w:val="2A93CF"/>
          <w:spacing w:val="1"/>
          <w:w w:val="100"/>
          <w:sz w:val="15"/>
          <w:szCs w:val="15"/>
        </w:rPr>
        <w:t>s</w:t>
      </w:r>
      <w:r>
        <w:rPr>
          <w:rFonts w:cs="Arial" w:hAnsi="Arial" w:eastAsia="Arial" w:ascii="Arial"/>
          <w:color w:val="2A93CF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rFonts w:cs="Courier New" w:hAnsi="Courier New" w:eastAsia="Courier New" w:ascii="Courier New"/>
          <w:sz w:val="28"/>
          <w:szCs w:val="28"/>
        </w:rPr>
        <w:jc w:val="left"/>
        <w:spacing w:before="67" w:lineRule="exact" w:line="320"/>
        <w:ind w:left="746"/>
        <w:sectPr>
          <w:pgMar w:footer="437" w:header="0" w:top="680" w:bottom="280" w:left="680" w:right="1560"/>
          <w:footerReference w:type="default" r:id="rId9"/>
          <w:pgSz w:w="12240" w:h="15840"/>
        </w:sectPr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7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7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7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7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7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position w:val="7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7"/>
          <w:sz w:val="21"/>
          <w:szCs w:val="21"/>
        </w:rPr>
        <w:t>20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7"/>
          <w:sz w:val="21"/>
          <w:szCs w:val="21"/>
        </w:rPr>
        <w:t>00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7"/>
          <w:sz w:val="21"/>
          <w:szCs w:val="21"/>
        </w:rPr>
        <w:t>                                      </w:t>
      </w:r>
      <w:r>
        <w:rPr>
          <w:rFonts w:cs="Times New Roman" w:hAnsi="Times New Roman" w:eastAsia="Times New Roman" w:ascii="Times New Roman"/>
          <w:color w:val="0E0E0E"/>
          <w:spacing w:val="41"/>
          <w:w w:val="100"/>
          <w:position w:val="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8"/>
          <w:sz w:val="15"/>
          <w:szCs w:val="15"/>
        </w:rPr>
        <w:t>LA</w:t>
      </w:r>
      <w:r>
        <w:rPr>
          <w:rFonts w:cs="Times New Roman" w:hAnsi="Times New Roman" w:eastAsia="Times New Roman" w:ascii="Times New Roman"/>
          <w:color w:val="0E0E0E"/>
          <w:spacing w:val="21"/>
          <w:w w:val="100"/>
          <w:position w:val="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position w:val="8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position w:val="8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position w:val="8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position w:val="8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position w:val="8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position w:val="8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position w:val="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E0E0E"/>
          <w:spacing w:val="17"/>
          <w:w w:val="107"/>
          <w:position w:val="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position w:val="8"/>
          <w:sz w:val="15"/>
          <w:szCs w:val="15"/>
        </w:rPr>
        <w:t>-</w:t>
      </w:r>
      <w:r>
        <w:rPr>
          <w:rFonts w:cs="Times New Roman" w:hAnsi="Times New Roman" w:eastAsia="Times New Roman" w:ascii="Times New Roman"/>
          <w:color w:val="1F1F1F"/>
          <w:spacing w:val="13"/>
          <w:w w:val="100"/>
          <w:position w:val="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8"/>
          <w:sz w:val="15"/>
          <w:szCs w:val="15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8"/>
          <w:sz w:val="15"/>
          <w:szCs w:val="15"/>
        </w:rPr>
        <w:t>IA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8"/>
          <w:sz w:val="15"/>
          <w:szCs w:val="15"/>
        </w:rPr>
        <w:t>RI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position w:val="8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position w:val="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F1F1F"/>
          <w:spacing w:val="12"/>
          <w:w w:val="100"/>
          <w:position w:val="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position w:val="8"/>
          <w:sz w:val="15"/>
          <w:szCs w:val="15"/>
        </w:rPr>
        <w:t>OF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8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8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position w:val="8"/>
          <w:sz w:val="15"/>
          <w:szCs w:val="15"/>
        </w:rPr>
        <w:t>IAL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position w:val="8"/>
          <w:sz w:val="15"/>
          <w:szCs w:val="15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color w:val="1F1F1F"/>
          <w:spacing w:val="4"/>
          <w:w w:val="100"/>
          <w:position w:val="8"/>
          <w:sz w:val="15"/>
          <w:szCs w:val="15"/>
        </w:rPr>
        <w:t> </w:t>
      </w:r>
      <w:r>
        <w:rPr>
          <w:rFonts w:cs="Courier New" w:hAnsi="Courier New" w:eastAsia="Courier New" w:ascii="Courier New"/>
          <w:color w:val="0E0E0E"/>
          <w:spacing w:val="0"/>
          <w:w w:val="55"/>
          <w:position w:val="1"/>
          <w:sz w:val="28"/>
          <w:szCs w:val="28"/>
        </w:rPr>
        <w:t>)4</w:t>
      </w:r>
      <w:r>
        <w:rPr>
          <w:rFonts w:cs="Courier New" w:hAnsi="Courier New" w:eastAsia="Courier New" w:ascii="Courier New"/>
          <w:color w:val="0E0E0E"/>
          <w:spacing w:val="0"/>
          <w:w w:val="59"/>
          <w:position w:val="1"/>
          <w:sz w:val="28"/>
          <w:szCs w:val="28"/>
        </w:rPr>
        <w:t>2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lineRule="auto" w:line="234"/>
        <w:ind w:left="227" w:right="-36"/>
      </w:pP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irecci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nal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28"/>
          <w:w w:val="9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0"/>
          <w:sz w:val="18"/>
          <w:szCs w:val="18"/>
        </w:rPr>
        <w:t>moderno</w:t>
      </w:r>
      <w:r>
        <w:rPr>
          <w:rFonts w:cs="Arial" w:hAnsi="Arial" w:eastAsia="Arial" w:ascii="Arial"/>
          <w:color w:val="0E0E0E"/>
          <w:spacing w:val="-9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1F1F1F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fim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nal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F1F1F"/>
          <w:spacing w:val="17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nos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pcnnila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lifi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car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estros</w:t>
      </w:r>
      <w:r>
        <w:rPr>
          <w:rFonts w:cs="Times New Roman" w:hAnsi="Times New Roman" w:eastAsia="Times New Roman" w:ascii="Times New Roman"/>
          <w:color w:val="0E0E0E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lu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gares</w:t>
      </w:r>
      <w:r>
        <w:rPr>
          <w:rFonts w:cs="Times New Roman" w:hAnsi="Times New Roman" w:eastAsia="Times New Roman" w:ascii="Times New Roman"/>
          <w:color w:val="0E0E0E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habitac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ión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E0E0E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8"/>
          <w:szCs w:val="18"/>
        </w:rPr>
        <w:t>tnb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72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8"/>
          <w:szCs w:val="18"/>
        </w:rPr>
        <w:t>-co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22"/>
          <w:w w:val="1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direcc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ione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F1F1F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q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gan</w:t>
      </w:r>
      <w:r>
        <w:rPr>
          <w:rFonts w:cs="Times New Roman" w:hAnsi="Times New Roman" w:eastAsia="Times New Roman" w:ascii="Times New Roman"/>
          <w:color w:val="0E0E0E"/>
          <w:spacing w:val="-1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20"/>
          <w:szCs w:val="20"/>
        </w:rPr>
        <w:t>cara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20"/>
          <w:szCs w:val="20"/>
        </w:rPr>
        <w:t>eds</w:t>
      </w:r>
      <w:r>
        <w:rPr>
          <w:rFonts w:cs="Times New Roman" w:hAnsi="Times New Roman" w:eastAsia="Times New Roman" w:ascii="Times New Roman"/>
          <w:color w:val="0E0E0E"/>
          <w:spacing w:val="0"/>
          <w:w w:val="84"/>
          <w:sz w:val="20"/>
          <w:szCs w:val="20"/>
        </w:rPr>
        <w:t>tí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20"/>
          <w:szCs w:val="20"/>
        </w:rPr>
        <w:t>cas</w:t>
      </w:r>
      <w:r>
        <w:rPr>
          <w:rFonts w:cs="Times New Roman" w:hAnsi="Times New Roman" w:eastAsia="Times New Roman" w:ascii="Times New Roman"/>
          <w:color w:val="1F1F1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ro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ias</w:t>
      </w:r>
      <w:r>
        <w:rPr>
          <w:rFonts w:cs="Times New Roman" w:hAnsi="Times New Roman" w:eastAsia="Times New Roman" w:ascii="Times New Roman"/>
          <w:color w:val="0E0E0E"/>
          <w:spacing w:val="-6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7"/>
          <w:sz w:val="18"/>
          <w:szCs w:val="18"/>
        </w:rPr>
        <w:t>grandes</w:t>
      </w:r>
      <w:r>
        <w:rPr>
          <w:rFonts w:cs="Arial" w:hAnsi="Arial" w:eastAsia="Arial" w:ascii="Arial"/>
          <w:color w:val="0E0E0E"/>
          <w:spacing w:val="-14"/>
          <w:w w:val="8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20"/>
          <w:szCs w:val="20"/>
        </w:rPr>
        <w:t>cap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E0E0E"/>
          <w:spacing w:val="6"/>
          <w:w w:val="8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4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6"/>
          <w:szCs w:val="16"/>
        </w:rPr>
        <w:t>pal</w:t>
      </w:r>
      <w:r>
        <w:rPr>
          <w:rFonts w:cs="Times New Roman" w:hAnsi="Times New Roman" w:eastAsia="Times New Roman" w:ascii="Times New Roman"/>
          <w:color w:val="1F1F1F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ses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esarrollado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333333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0E0E0E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ello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E0E0E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nsí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eramo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8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ecesario</w:t>
      </w:r>
      <w:r>
        <w:rPr>
          <w:rFonts w:cs="Times New Roman" w:hAnsi="Times New Roman" w:eastAsia="Times New Roman" w:ascii="Times New Roman"/>
          <w:color w:val="0E0E0E"/>
          <w:spacing w:val="3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59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E0E0E"/>
          <w:spacing w:val="0"/>
          <w:w w:val="80"/>
          <w:sz w:val="19"/>
          <w:szCs w:val="19"/>
        </w:rPr>
        <w:t>lll3n</w:t>
      </w:r>
      <w:r>
        <w:rPr>
          <w:rFonts w:cs="Times New Roman" w:hAnsi="Times New Roman" w:eastAsia="Times New Roman" w:ascii="Times New Roman"/>
          <w:color w:val="333333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333333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elimi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"/>
          <w:w w:val="95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4"/>
          <w:sz w:val="17"/>
          <w:szCs w:val="17"/>
        </w:rPr>
        <w:t>y</w:t>
      </w:r>
      <w:r>
        <w:rPr>
          <w:rFonts w:cs="Arial" w:hAnsi="Arial" w:eastAsia="Arial" w:ascii="Arial"/>
          <w:color w:val="0E0E0E"/>
          <w:spacing w:val="-10"/>
          <w:w w:val="8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21"/>
          <w:szCs w:val="21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21"/>
          <w:szCs w:val="21"/>
        </w:rPr>
        <w:t>gan</w:t>
      </w:r>
      <w:r>
        <w:rPr>
          <w:rFonts w:cs="Times New Roman" w:hAnsi="Times New Roman" w:eastAsia="Times New Roman" w:ascii="Times New Roman"/>
          <w:color w:val="0E0E0E"/>
          <w:spacing w:val="-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21"/>
          <w:szCs w:val="21"/>
        </w:rPr>
        <w:t>esta</w:t>
      </w:r>
      <w:r>
        <w:rPr>
          <w:rFonts w:cs="Times New Roman" w:hAnsi="Times New Roman" w:eastAsia="Times New Roman" w:ascii="Times New Roman"/>
          <w:color w:val="0E0E0E"/>
          <w:spacing w:val="-4"/>
          <w:w w:val="9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dad</w:t>
      </w:r>
      <w:r>
        <w:rPr>
          <w:rFonts w:cs="Times New Roman" w:hAnsi="Times New Roman" w:eastAsia="Times New Roman" w:ascii="Times New Roman"/>
          <w:color w:val="0E0E0E"/>
          <w:spacing w:val="-15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21"/>
          <w:szCs w:val="21"/>
        </w:rPr>
        <w:t>cap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21"/>
          <w:szCs w:val="21"/>
        </w:rPr>
        <w:t>ital</w:t>
      </w:r>
      <w:r>
        <w:rPr>
          <w:rFonts w:cs="Times New Roman" w:hAnsi="Times New Roman" w:eastAsia="Times New Roman" w:ascii="Times New Roman"/>
          <w:color w:val="4F4F4F"/>
          <w:spacing w:val="0"/>
          <w:w w:val="68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ind w:left="2390" w:right="2076"/>
      </w:pPr>
      <w:r>
        <w:rPr>
          <w:rFonts w:cs="Times New Roman" w:hAnsi="Times New Roman" w:eastAsia="Times New Roman" w:ascii="Times New Roman"/>
          <w:color w:val="0E0E0E"/>
          <w:spacing w:val="0"/>
          <w:w w:val="82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auto" w:line="246"/>
        <w:ind w:left="242" w:right="-26"/>
      </w:pPr>
      <w:r>
        <w:rPr>
          <w:rFonts w:cs="Times New Roman" w:hAnsi="Times New Roman" w:eastAsia="Times New Roman" w:ascii="Times New Roman"/>
          <w:color w:val="1F1F1F"/>
          <w:w w:val="99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color w:val="0E0E0E"/>
          <w:w w:val="106"/>
          <w:sz w:val="18"/>
          <w:szCs w:val="18"/>
        </w:rPr>
        <w:t>ue</w:t>
      </w:r>
      <w:r>
        <w:rPr>
          <w:rFonts w:cs="Times New Roman" w:hAnsi="Times New Roman" w:eastAsia="Times New Roman" w:ascii="Times New Roman"/>
          <w:color w:val="0E0E0E"/>
          <w:w w:val="110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0E0E0E"/>
          <w:w w:val="112"/>
          <w:sz w:val="18"/>
          <w:szCs w:val="18"/>
        </w:rPr>
        <w:t>impai</w:t>
      </w:r>
      <w:r>
        <w:rPr>
          <w:rFonts w:cs="Times New Roman" w:hAnsi="Times New Roman" w:eastAsia="Times New Roman" w:ascii="Times New Roman"/>
          <w:color w:val="0E0E0E"/>
          <w:w w:val="10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F1F1F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E0E0E"/>
          <w:w w:val="11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1F1F"/>
          <w:w w:val="105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0E0E0E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w w:val="99"/>
          <w:sz w:val="18"/>
          <w:szCs w:val="18"/>
        </w:rPr>
        <w:t>cc</w:t>
      </w:r>
      <w:r>
        <w:rPr>
          <w:rFonts w:cs="Times New Roman" w:hAnsi="Times New Roman" w:eastAsia="Times New Roman" w:ascii="Times New Roman"/>
          <w:color w:val="1F1F1F"/>
          <w:w w:val="96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0E0E0E"/>
          <w:w w:val="97"/>
          <w:sz w:val="18"/>
          <w:szCs w:val="18"/>
        </w:rPr>
        <w:t>idad</w:t>
      </w:r>
      <w:r>
        <w:rPr>
          <w:rFonts w:cs="Times New Roman" w:hAnsi="Times New Roman" w:eastAsia="Times New Roman" w:ascii="Times New Roman"/>
          <w:color w:val="0E0E0E"/>
          <w:w w:val="12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w w:val="100"/>
          <w:sz w:val="18"/>
          <w:szCs w:val="18"/>
        </w:rPr>
        <w:t>dclimitar</w:t>
      </w:r>
      <w:r>
        <w:rPr>
          <w:rFonts w:cs="Times New Roman" w:hAnsi="Times New Roman" w:eastAsia="Times New Roman" w:ascii="Times New Roman"/>
          <w:color w:val="0E0E0E"/>
          <w:w w:val="99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1F1F1F"/>
          <w:w w:val="12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w w:val="97"/>
          <w:sz w:val="18"/>
          <w:szCs w:val="18"/>
        </w:rPr>
        <w:t>iuda</w:t>
      </w:r>
      <w:r>
        <w:rPr>
          <w:rFonts w:cs="Times New Roman" w:hAnsi="Times New Roman" w:eastAsia="Times New Roman" w:ascii="Times New Roman"/>
          <w:color w:val="0E0E0E"/>
          <w:w w:val="95"/>
          <w:sz w:val="18"/>
          <w:szCs w:val="18"/>
        </w:rPr>
        <w:t>d,</w:t>
      </w:r>
      <w:r>
        <w:rPr>
          <w:rFonts w:cs="Times New Roman" w:hAnsi="Times New Roman" w:eastAsia="Times New Roman" w:ascii="Times New Roman"/>
          <w:color w:val="0E0E0E"/>
          <w:w w:val="114"/>
          <w:sz w:val="18"/>
          <w:szCs w:val="18"/>
        </w:rPr>
        <w:t>por</w:t>
      </w:r>
      <w:r>
        <w:rPr>
          <w:rFonts w:cs="Times New Roman" w:hAnsi="Times New Roman" w:eastAsia="Times New Roman" w:ascii="Times New Roman"/>
          <w:color w:val="0E0E0E"/>
          <w:w w:val="9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E0E0E"/>
          <w:w w:val="98"/>
          <w:sz w:val="18"/>
          <w:szCs w:val="18"/>
        </w:rPr>
        <w:t>cdi</w:t>
      </w:r>
      <w:r>
        <w:rPr>
          <w:rFonts w:cs="Times New Roman" w:hAnsi="Times New Roman" w:eastAsia="Times New Roman" w:ascii="Times New Roman"/>
          <w:color w:val="0E0E0E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F1F1F"/>
          <w:w w:val="118"/>
          <w:sz w:val="18"/>
          <w:szCs w:val="18"/>
        </w:rPr>
        <w:t>dc</w:t>
      </w:r>
      <w:r>
        <w:rPr>
          <w:rFonts w:cs="Times New Roman" w:hAnsi="Times New Roman" w:eastAsia="Times New Roman" w:ascii="Times New Roman"/>
          <w:color w:val="1F1F1F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26"/>
          <w:w w:val="94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coo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rdena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das</w:t>
      </w:r>
      <w:r>
        <w:rPr>
          <w:rFonts w:cs="Times New Roman" w:hAnsi="Times New Roman" w:eastAsia="Times New Roman" w:ascii="Times New Roman"/>
          <w:color w:val="1F1F1F"/>
          <w:spacing w:val="18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ntengan</w:t>
      </w:r>
      <w:r>
        <w:rPr>
          <w:rFonts w:cs="Times New Roman" w:hAnsi="Times New Roman" w:eastAsia="Times New Roman" w:ascii="Times New Roman"/>
          <w:color w:val="0E0E0E"/>
          <w:spacing w:val="13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taci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ón</w:t>
      </w:r>
      <w:r>
        <w:rPr>
          <w:rFonts w:cs="Times New Roman" w:hAnsi="Times New Roman" w:eastAsia="Times New Roman" w:ascii="Times New Roman"/>
          <w:color w:val="1F1F1F"/>
          <w:spacing w:val="31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ref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1F1F1F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acu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17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6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14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8"/>
          <w:szCs w:val="18"/>
        </w:rPr>
        <w:t>card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inal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F1F1F"/>
          <w:spacing w:val="0"/>
          <w:w w:val="8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F1F1F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irv</w:t>
      </w:r>
      <w:r>
        <w:rPr>
          <w:rFonts w:cs="Times New Roman" w:hAnsi="Times New Roman" w:eastAsia="Times New Roman" w:ascii="Times New Roman"/>
          <w:color w:val="1F1F1F"/>
          <w:spacing w:val="0"/>
          <w:w w:val="104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F1F1F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-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2"/>
          <w:sz w:val="19"/>
          <w:szCs w:val="19"/>
        </w:rPr>
        <w:t>la</w:t>
      </w:r>
      <w:r>
        <w:rPr>
          <w:rFonts w:cs="Arial" w:hAnsi="Arial" w:eastAsia="Arial" w:ascii="Arial"/>
          <w:color w:val="0E0E0E"/>
          <w:spacing w:val="-13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ez</w:t>
      </w:r>
      <w:r>
        <w:rPr>
          <w:rFonts w:cs="Times New Roman" w:hAnsi="Times New Roman" w:eastAsia="Times New Roman" w:ascii="Times New Roman"/>
          <w:color w:val="1F1F1F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1F1F1F"/>
          <w:spacing w:val="-1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eren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cia,</w:t>
      </w:r>
      <w:r>
        <w:rPr>
          <w:rFonts w:cs="Times New Roman" w:hAnsi="Times New Roman" w:eastAsia="Times New Roman" w:ascii="Times New Roman"/>
          <w:color w:val="1F1F1F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03"/>
          <w:sz w:val="18"/>
          <w:szCs w:val="18"/>
        </w:rPr>
        <w:t>ea</w:t>
      </w:r>
      <w:r>
        <w:rPr>
          <w:rFonts w:cs="Times New Roman" w:hAnsi="Times New Roman" w:eastAsia="Times New Roman" w:ascii="Times New Roman"/>
          <w:color w:val="1F1F1F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urn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éri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F1F1F"/>
          <w:spacing w:val="-11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res</w:t>
      </w:r>
      <w:r>
        <w:rPr>
          <w:rFonts w:cs="Times New Roman" w:hAnsi="Times New Roman" w:eastAsia="Times New Roman" w:ascii="Times New Roman"/>
          <w:color w:val="0E0E0E"/>
          <w:spacing w:val="-9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8"/>
          <w:szCs w:val="18"/>
        </w:rPr>
        <w:t>les</w:t>
      </w:r>
      <w:r>
        <w:rPr>
          <w:rFonts w:cs="Times New Roman" w:hAnsi="Times New Roman" w:eastAsia="Times New Roman" w:ascii="Times New Roman"/>
          <w:color w:val="1F1F1F"/>
          <w:spacing w:val="26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89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33333"/>
          <w:spacing w:val="-13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eni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das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17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F1F1F"/>
          <w:spacing w:val="0"/>
          <w:w w:val="117"/>
          <w:sz w:val="16"/>
          <w:szCs w:val="16"/>
        </w:rPr>
        <w:t>nifi</w:t>
      </w:r>
      <w:r>
        <w:rPr>
          <w:rFonts w:cs="Times New Roman" w:hAnsi="Times New Roman" w:eastAsia="Times New Roman" w:ascii="Times New Roman"/>
          <w:color w:val="1F1F1F"/>
          <w:spacing w:val="0"/>
          <w:w w:val="117"/>
          <w:sz w:val="16"/>
          <w:szCs w:val="16"/>
        </w:rPr>
        <w:t>ca</w:t>
      </w:r>
      <w:r>
        <w:rPr>
          <w:rFonts w:cs="Times New Roman" w:hAnsi="Times New Roman" w:eastAsia="Times New Roman" w:ascii="Times New Roman"/>
          <w:color w:val="1F1F1F"/>
          <w:spacing w:val="0"/>
          <w:w w:val="117"/>
          <w:sz w:val="16"/>
          <w:szCs w:val="16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117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1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E0E0E"/>
          <w:spacing w:val="-4"/>
          <w:w w:val="117"/>
          <w:sz w:val="16"/>
          <w:szCs w:val="16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1F1F1F"/>
          <w:spacing w:val="-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17"/>
          <w:sz w:val="16"/>
          <w:szCs w:val="16"/>
        </w:rPr>
        <w:t>od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1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11"/>
          <w:sz w:val="16"/>
          <w:szCs w:val="16"/>
        </w:rPr>
        <w:t>rela</w:t>
      </w:r>
      <w:r>
        <w:rPr>
          <w:rFonts w:cs="Times New Roman" w:hAnsi="Times New Roman" w:eastAsia="Times New Roman" w:ascii="Times New Roman"/>
          <w:color w:val="1F1F1F"/>
          <w:spacing w:val="0"/>
          <w:w w:val="111"/>
          <w:sz w:val="16"/>
          <w:szCs w:val="16"/>
        </w:rPr>
        <w:t>ti</w:t>
      </w:r>
      <w:r>
        <w:rPr>
          <w:rFonts w:cs="Times New Roman" w:hAnsi="Times New Roman" w:eastAsia="Times New Roman" w:ascii="Times New Roman"/>
          <w:color w:val="1F1F1F"/>
          <w:spacing w:val="0"/>
          <w:w w:val="11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11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F1F1F"/>
          <w:spacing w:val="-5"/>
          <w:w w:val="1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F1F1F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0E0E0E"/>
          <w:spacing w:val="0"/>
          <w:w w:val="98"/>
          <w:sz w:val="16"/>
          <w:szCs w:val="16"/>
        </w:rPr>
        <w:t>la</w:t>
      </w:r>
      <w:r>
        <w:rPr>
          <w:rFonts w:cs="Arial" w:hAnsi="Arial" w:eastAsia="Arial" w:ascii="Arial"/>
          <w:color w:val="0E0E0E"/>
          <w:spacing w:val="-15"/>
          <w:w w:val="9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6"/>
          <w:szCs w:val="16"/>
        </w:rPr>
        <w:t>scí\aliz.a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6"/>
          <w:szCs w:val="16"/>
        </w:rPr>
        <w:t>6n</w:t>
      </w:r>
      <w:r>
        <w:rPr>
          <w:rFonts w:cs="Times New Roman" w:hAnsi="Times New Roman" w:eastAsia="Times New Roman" w:ascii="Times New Roman"/>
          <w:color w:val="1F1F1F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1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color w:val="0E0E0E"/>
          <w:spacing w:val="-19"/>
          <w:w w:val="11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12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1F1F1F"/>
          <w:spacing w:val="-5"/>
          <w:w w:val="11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8"/>
          <w:sz w:val="16"/>
          <w:szCs w:val="16"/>
        </w:rPr>
        <w:t>udad.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ind w:left="2397" w:right="2084"/>
      </w:pPr>
      <w:r>
        <w:rPr>
          <w:rFonts w:cs="Arial" w:hAnsi="Arial" w:eastAsia="Arial" w:ascii="Arial"/>
          <w:color w:val="0E0E0E"/>
          <w:spacing w:val="0"/>
          <w:w w:val="107"/>
          <w:sz w:val="17"/>
          <w:szCs w:val="17"/>
        </w:rPr>
        <w:t>IV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auto" w:line="243"/>
        <w:ind w:left="224" w:right="-17" w:firstLine="7"/>
      </w:pP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cr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16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nu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evo</w:t>
      </w:r>
      <w:r>
        <w:rPr>
          <w:rFonts w:cs="Times New Roman" w:hAnsi="Times New Roman" w:eastAsia="Times New Roman" w:ascii="Times New Roman"/>
          <w:color w:val="1F1F1F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st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ema</w:t>
      </w:r>
      <w:r>
        <w:rPr>
          <w:rFonts w:cs="Times New Roman" w:hAnsi="Times New Roman" w:eastAsia="Times New Roman" w:ascii="Times New Roman"/>
          <w:color w:val="0E0E0E"/>
          <w:spacing w:val="11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enc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tura</w:t>
      </w:r>
      <w:r>
        <w:rPr>
          <w:rFonts w:cs="Times New Roman" w:hAnsi="Times New Roman" w:eastAsia="Times New Roman" w:ascii="Times New Roman"/>
          <w:color w:val="1F1F1F"/>
          <w:spacing w:val="7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irán</w:t>
      </w:r>
      <w:r>
        <w:rPr>
          <w:rFonts w:cs="Times New Roman" w:hAnsi="Times New Roman" w:eastAsia="Times New Roman" w:ascii="Times New Roman"/>
          <w:color w:val="0E0E0E"/>
          <w:spacing w:val="-2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333333"/>
          <w:spacing w:val="0"/>
          <w:w w:val="8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3"/>
          <w:spacing w:val="-11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8"/>
          <w:szCs w:val="18"/>
        </w:rPr>
        <w:t>ia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8"/>
          <w:szCs w:val="18"/>
        </w:rPr>
        <w:t>les</w:t>
      </w:r>
      <w:r>
        <w:rPr>
          <w:rFonts w:cs="Times New Roman" w:hAnsi="Times New Roman" w:eastAsia="Times New Roman" w:ascii="Times New Roman"/>
          <w:color w:val="1F1F1F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0E0E0E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8"/>
          <w:szCs w:val="18"/>
        </w:rPr>
        <w:t>cia:lad</w:t>
      </w:r>
      <w:r>
        <w:rPr>
          <w:rFonts w:cs="Times New Roman" w:hAnsi="Times New Roman" w:eastAsia="Times New Roman" w:ascii="Times New Roman"/>
          <w:color w:val="0E0E0E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-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ana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gua.</w:t>
      </w:r>
      <w:r>
        <w:rPr>
          <w:rFonts w:cs="Times New Roman" w:hAnsi="Times New Roman" w:eastAsia="Times New Roman" w:ascii="Times New Roman"/>
          <w:color w:val="1F1F1F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ndr.l</w:t>
      </w:r>
      <w:r>
        <w:rPr>
          <w:rFonts w:cs="Times New Roman" w:hAnsi="Times New Roman" w:eastAsia="Times New Roman" w:ascii="Times New Roman"/>
          <w:color w:val="333333"/>
          <w:spacing w:val="0"/>
          <w:w w:val="9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333333"/>
          <w:spacing w:val="-13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nu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estra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15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F1F1F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rin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ip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rden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F1F1F"/>
          <w:spacing w:val="0"/>
          <w:w w:val="73"/>
          <w:sz w:val="19"/>
          <w:szCs w:val="19"/>
        </w:rPr>
        <w:t>ani.1.a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85"/>
          <w:sz w:val="18"/>
          <w:szCs w:val="18"/>
        </w:rPr>
        <w:t>cuan</w:t>
      </w:r>
      <w:r>
        <w:rPr>
          <w:rFonts w:cs="Arial" w:hAnsi="Arial" w:eastAsia="Arial" w:ascii="Arial"/>
          <w:color w:val="0E0E0E"/>
          <w:spacing w:val="0"/>
          <w:w w:val="85"/>
          <w:sz w:val="18"/>
          <w:szCs w:val="18"/>
        </w:rPr>
        <w:t>t</w:t>
      </w:r>
      <w:r>
        <w:rPr>
          <w:rFonts w:cs="Arial" w:hAnsi="Arial" w:eastAsia="Arial" w:ascii="Arial"/>
          <w:color w:val="1F1F1F"/>
          <w:spacing w:val="0"/>
          <w:w w:val="85"/>
          <w:sz w:val="18"/>
          <w:szCs w:val="18"/>
        </w:rPr>
        <w:t>o</w:t>
      </w:r>
      <w:r>
        <w:rPr>
          <w:rFonts w:cs="Arial" w:hAnsi="Arial" w:eastAsia="Arial" w:ascii="Arial"/>
          <w:color w:val="1F1F1F"/>
          <w:spacing w:val="28"/>
          <w:w w:val="85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5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16"/>
          <w:w w:val="8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5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F1F1F"/>
          <w:spacing w:val="0"/>
          <w:w w:val="8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ub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E0E0E"/>
          <w:spacing w:val="21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3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dir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ecc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io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17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8"/>
          <w:szCs w:val="18"/>
        </w:rPr>
        <w:t>Jl811I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18"/>
          <w:w w:val="6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6"/>
          <w:szCs w:val="16"/>
        </w:rPr>
        <w:t>tralar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F1F1F"/>
          <w:spacing w:val="2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rgan</w:t>
      </w:r>
      <w:r>
        <w:rPr>
          <w:rFonts w:cs="Times New Roman" w:hAnsi="Times New Roman" w:eastAsia="Times New Roman" w:ascii="Times New Roman"/>
          <w:color w:val="333333"/>
          <w:spacing w:val="0"/>
          <w:w w:val="9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za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26"/>
          <w:w w:val="93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101"/>
          <w:sz w:val="17"/>
          <w:szCs w:val="17"/>
        </w:rPr>
        <w:t>y</w:t>
      </w:r>
      <w:r>
        <w:rPr>
          <w:rFonts w:cs="Arial" w:hAnsi="Arial" w:eastAsia="Arial" w:ascii="Arial"/>
          <w:color w:val="1F1F1F"/>
          <w:spacing w:val="0"/>
          <w:w w:val="10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mi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nis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tr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ap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ro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ia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dam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te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ip</w:t>
      </w:r>
      <w:r>
        <w:rPr>
          <w:rFonts w:cs="Times New Roman" w:hAnsi="Times New Roman" w:eastAsia="Times New Roman" w:ascii="Times New Roman"/>
          <w:color w:val="1F1F1F"/>
          <w:spacing w:val="0"/>
          <w:w w:val="10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636363"/>
          <w:spacing w:val="0"/>
          <w:w w:val="8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636363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636363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1F1F1F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10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pob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8"/>
          <w:szCs w:val="18"/>
        </w:rPr>
        <w:t>lador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8"/>
          <w:szCs w:val="18"/>
        </w:rPr>
        <w:t>cs</w:t>
      </w:r>
      <w:r>
        <w:rPr>
          <w:rFonts w:cs="Times New Roman" w:hAnsi="Times New Roman" w:eastAsia="Times New Roman" w:ascii="Times New Roman"/>
          <w:color w:val="333333"/>
          <w:spacing w:val="0"/>
          <w:w w:val="8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2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10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8"/>
          <w:szCs w:val="18"/>
        </w:rPr>
        <w:t>si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tan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cs</w:t>
      </w:r>
      <w:r>
        <w:rPr>
          <w:rFonts w:cs="Times New Roman" w:hAnsi="Times New Roman" w:eastAsia="Times New Roman" w:ascii="Times New Roman"/>
          <w:color w:val="4F4F4F"/>
          <w:spacing w:val="0"/>
          <w:w w:val="8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24"/>
          <w:sz w:val="18"/>
          <w:szCs w:val="18"/>
        </w:rPr>
        <w:t>turi</w:t>
      </w:r>
      <w:r>
        <w:rPr>
          <w:rFonts w:cs="Times New Roman" w:hAnsi="Times New Roman" w:eastAsia="Times New Roman" w:ascii="Times New Roman"/>
          <w:color w:val="1F1F1F"/>
          <w:spacing w:val="0"/>
          <w:w w:val="5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tas</w:t>
      </w:r>
      <w:r>
        <w:rPr>
          <w:rFonts w:cs="Times New Roman" w:hAnsi="Times New Roman" w:eastAsia="Times New Roman" w:ascii="Times New Roman"/>
          <w:color w:val="4F4F4F"/>
          <w:spacing w:val="0"/>
          <w:w w:val="86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1F1F1F"/>
          <w:spacing w:val="0"/>
          <w:w w:val="114"/>
          <w:sz w:val="18"/>
          <w:szCs w:val="18"/>
        </w:rPr>
        <w:t>cn</w:t>
      </w:r>
      <w:r>
        <w:rPr>
          <w:rFonts w:cs="Times New Roman" w:hAnsi="Times New Roman" w:eastAsia="Times New Roman" w:ascii="Times New Roman"/>
          <w:color w:val="1F1F1F"/>
          <w:spacing w:val="0"/>
          <w:w w:val="104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11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16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8"/>
          <w:szCs w:val="18"/>
        </w:rPr>
        <w:t>So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8"/>
          <w:szCs w:val="18"/>
        </w:rPr>
        <w:t>cieda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1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8"/>
          <w:szCs w:val="18"/>
        </w:rPr>
        <w:t>caragüense</w:t>
      </w:r>
      <w:r>
        <w:rPr>
          <w:rFonts w:cs="Times New Roman" w:hAnsi="Times New Roman" w:eastAsia="Times New Roman" w:ascii="Times New Roman"/>
          <w:color w:val="333333"/>
          <w:spacing w:val="0"/>
          <w:w w:val="8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ara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orienl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gimos</w:t>
      </w:r>
      <w:r>
        <w:rPr>
          <w:rFonts w:cs="Times New Roman" w:hAnsi="Times New Roman" w:eastAsia="Times New Roman" w:ascii="Times New Roman"/>
          <w:color w:val="333333"/>
          <w:spacing w:val="0"/>
          <w:w w:val="97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irva</w:t>
      </w:r>
      <w:r>
        <w:rPr>
          <w:rFonts w:cs="Times New Roman" w:hAnsi="Times New Roman" w:eastAsia="Times New Roman" w:ascii="Times New Roman"/>
          <w:color w:val="1F1F1F"/>
          <w:spacing w:val="6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5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em,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9"/>
          <w:szCs w:val="19"/>
        </w:rPr>
        <w:t>para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emi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las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direccio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pos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tal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ciliares</w:t>
      </w:r>
      <w:r>
        <w:rPr>
          <w:rFonts w:cs="Times New Roman" w:hAnsi="Times New Roman" w:eastAsia="Times New Roman" w:ascii="Times New Roman"/>
          <w:color w:val="1F1F1F"/>
          <w:spacing w:val="0"/>
          <w:w w:val="12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comcrcial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333333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Ello</w:t>
      </w:r>
      <w:r>
        <w:rPr>
          <w:rFonts w:cs="Times New Roman" w:hAnsi="Times New Roman" w:eastAsia="Times New Roman" w:ascii="Times New Roman"/>
          <w:color w:val="0E0E0E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85"/>
          <w:sz w:val="19"/>
          <w:szCs w:val="19"/>
        </w:rPr>
        <w:t>endr.l</w:t>
      </w:r>
      <w:r>
        <w:rPr>
          <w:rFonts w:cs="Times New Roman" w:hAnsi="Times New Roman" w:eastAsia="Times New Roman" w:ascii="Times New Roman"/>
          <w:color w:val="0E0E0E"/>
          <w:spacing w:val="0"/>
          <w:w w:val="17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caos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serán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ch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til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dad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ara</w:t>
      </w:r>
      <w:r>
        <w:rPr>
          <w:rFonts w:cs="Times New Roman" w:hAnsi="Times New Roman" w:eastAsia="Times New Roman" w:ascii="Times New Roman"/>
          <w:color w:val="1F1F1F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34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tó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999999"/>
          <w:spacing w:val="0"/>
          <w:w w:val="9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999999"/>
          <w:spacing w:val="4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ara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4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guía</w:t>
      </w:r>
      <w:r>
        <w:rPr>
          <w:rFonts w:cs="Times New Roman" w:hAnsi="Times New Roman" w:eastAsia="Times New Roman" w:ascii="Times New Roman"/>
          <w:color w:val="1F1F1F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ct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or</w:t>
      </w:r>
      <w:r>
        <w:rPr>
          <w:rFonts w:cs="Times New Roman" w:hAnsi="Times New Roman" w:eastAsia="Times New Roman" w:ascii="Times New Roman"/>
          <w:color w:val="1F1F1F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F1F1F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gi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49"/>
          <w:sz w:val="18"/>
          <w:szCs w:val="18"/>
        </w:rPr>
        <w:t>U</w:t>
      </w:r>
      <w:r>
        <w:rPr>
          <w:rFonts w:cs="Arial" w:hAnsi="Arial" w:eastAsia="Arial" w:ascii="Arial"/>
          <w:color w:val="0E0E0E"/>
          <w:spacing w:val="0"/>
          <w:w w:val="78"/>
          <w:sz w:val="18"/>
          <w:szCs w:val="18"/>
        </w:rPr>
        <w:t>:ra</w:t>
      </w:r>
      <w:r>
        <w:rPr>
          <w:rFonts w:cs="Arial" w:hAnsi="Arial" w:eastAsia="Arial" w:ascii="Arial"/>
          <w:color w:val="0E0E0E"/>
          <w:spacing w:val="0"/>
          <w:w w:val="90"/>
          <w:sz w:val="18"/>
          <w:szCs w:val="18"/>
        </w:rPr>
        <w:t>r.\</w:t>
      </w:r>
      <w:r>
        <w:rPr>
          <w:rFonts w:cs="Arial" w:hAnsi="Arial" w:eastAsia="Arial" w:ascii="Arial"/>
          <w:color w:val="1F1F1F"/>
          <w:spacing w:val="0"/>
          <w:w w:val="111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ordenar.\</w:t>
      </w:r>
      <w:r>
        <w:rPr>
          <w:rFonts w:cs="Times New Roman" w:hAnsi="Times New Roman" w:eastAsia="Times New Roman" w:ascii="Times New Roman"/>
          <w:color w:val="4F4F4F"/>
          <w:spacing w:val="0"/>
          <w:w w:val="6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4F4F4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tri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ir</w:t>
      </w:r>
      <w:r>
        <w:rPr>
          <w:rFonts w:cs="Times New Roman" w:hAnsi="Times New Roman" w:eastAsia="Times New Roman" w:ascii="Times New Roman"/>
          <w:color w:val="1F1F1F"/>
          <w:spacing w:val="6"/>
          <w:w w:val="92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ra</w:t>
      </w:r>
      <w:r>
        <w:rPr>
          <w:rFonts w:cs="Times New Roman" w:hAnsi="Times New Roman" w:eastAsia="Times New Roman" w:ascii="Times New Roman"/>
          <w:color w:val="0E0E0E"/>
          <w:spacing w:val="-11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or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9"/>
          <w:szCs w:val="19"/>
        </w:rPr>
        <w:t>gan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69"/>
          <w:sz w:val="19"/>
          <w:szCs w:val="19"/>
        </w:rPr>
        <w:t>1.a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F1F1F"/>
          <w:spacing w:val="0"/>
          <w:w w:val="78"/>
          <w:sz w:val="19"/>
          <w:szCs w:val="19"/>
        </w:rPr>
        <w:t>0&lt;</w:t>
      </w:r>
      <w:r>
        <w:rPr>
          <w:rFonts w:cs="Times New Roman" w:hAnsi="Times New Roman" w:eastAsia="Times New Roman" w:ascii="Times New Roman"/>
          <w:color w:val="4F4F4F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F4F4F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7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mer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9"/>
          <w:szCs w:val="19"/>
        </w:rPr>
        <w:t>cio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-13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turis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7"/>
          <w:szCs w:val="17"/>
        </w:rPr>
        <w:t>tas</w:t>
      </w:r>
      <w:r>
        <w:rPr>
          <w:rFonts w:cs="Times New Roman" w:hAnsi="Times New Roman" w:eastAsia="Times New Roman" w:ascii="Times New Roman"/>
          <w:color w:val="1F1F1F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F1F1F"/>
          <w:spacing w:val="0"/>
          <w:w w:val="88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ladore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-13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arabrindanma</w:t>
      </w:r>
      <w:r>
        <w:rPr>
          <w:rFonts w:cs="Times New Roman" w:hAnsi="Times New Roman" w:eastAsia="Times New Roman" w:ascii="Times New Roman"/>
          <w:color w:val="0E0E0E"/>
          <w:spacing w:val="-14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ecuada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2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res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6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rvi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cios</w:t>
      </w:r>
      <w:r>
        <w:rPr>
          <w:rFonts w:cs="Times New Roman" w:hAnsi="Times New Roman" w:eastAsia="Times New Roman" w:ascii="Times New Roman"/>
          <w:color w:val="1F1F1F"/>
          <w:spacing w:val="3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úb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93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333333"/>
          <w:spacing w:val="17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conlri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uirá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ara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edi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dad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20"/>
          <w:szCs w:val="20"/>
        </w:rPr>
        <w:t>ten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20"/>
          <w:szCs w:val="20"/>
        </w:rPr>
        <w:t>ga</w:t>
      </w:r>
      <w:r>
        <w:rPr>
          <w:rFonts w:cs="Times New Roman" w:hAnsi="Times New Roman" w:eastAsia="Times New Roman" w:ascii="Times New Roman"/>
          <w:color w:val="0E0E0E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0E0E0E"/>
          <w:spacing w:val="-14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59"/>
          <w:sz w:val="19"/>
          <w:szCs w:val="19"/>
        </w:rPr>
        <w:t>111,;j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orami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social</w:t>
      </w:r>
      <w:r>
        <w:rPr>
          <w:rFonts w:cs="Times New Roman" w:hAnsi="Times New Roman" w:eastAsia="Times New Roman" w:ascii="Times New Roman"/>
          <w:color w:val="0E0E0E"/>
          <w:spacing w:val="-6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so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3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so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-10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ben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efi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ciará</w:t>
      </w:r>
      <w:r>
        <w:rPr>
          <w:rFonts w:cs="Times New Roman" w:hAnsi="Times New Roman" w:eastAsia="Times New Roman" w:ascii="Times New Roman"/>
          <w:color w:val="0E0E0E"/>
          <w:spacing w:val="-12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333333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unidad</w:t>
      </w:r>
      <w:r>
        <w:rPr>
          <w:rFonts w:cs="Times New Roman" w:hAnsi="Times New Roman" w:eastAsia="Times New Roman" w:ascii="Times New Roman"/>
          <w:color w:val="0E0E0E"/>
          <w:spacing w:val="-1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1F1F1F"/>
          <w:spacing w:val="3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5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1F1F1F"/>
          <w:spacing w:val="-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25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F1F1F"/>
          <w:spacing w:val="0"/>
          <w:w w:val="6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ndo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exact" w:line="200"/>
        <w:ind w:left="249" w:right="3584"/>
      </w:pPr>
      <w:r>
        <w:rPr>
          <w:rFonts w:cs="Times New Roman" w:hAnsi="Times New Roman" w:eastAsia="Times New Roman" w:ascii="Times New Roman"/>
          <w:color w:val="0E0E0E"/>
          <w:w w:val="86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F1F1F"/>
          <w:w w:val="77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color w:val="1F1F1F"/>
          <w:w w:val="100"/>
          <w:sz w:val="20"/>
          <w:szCs w:val="20"/>
        </w:rPr>
        <w:t>eaco</w:t>
      </w:r>
      <w:r>
        <w:rPr>
          <w:rFonts w:cs="Times New Roman" w:hAnsi="Times New Roman" w:eastAsia="Times New Roman" w:ascii="Times New Roman"/>
          <w:color w:val="0E0E0E"/>
          <w:w w:val="71"/>
          <w:sz w:val="20"/>
          <w:szCs w:val="20"/>
        </w:rPr>
        <w:t>nu</w:t>
      </w:r>
      <w:r>
        <w:rPr>
          <w:rFonts w:cs="Times New Roman" w:hAnsi="Times New Roman" w:eastAsia="Times New Roman" w:ascii="Times New Roman"/>
          <w:color w:val="0E0E0E"/>
          <w:w w:val="11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636363"/>
          <w:w w:val="7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000" w:right="1665"/>
      </w:pPr>
      <w:r>
        <w:rPr>
          <w:rFonts w:cs="Times New Roman" w:hAnsi="Times New Roman" w:eastAsia="Times New Roman" w:ascii="Times New Roman"/>
          <w:color w:val="0E0E0E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color w:val="0E0E0E"/>
          <w:w w:val="10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E0E0E"/>
          <w:spacing w:val="-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auto" w:line="237"/>
        <w:ind w:left="263" w:right="-33" w:hanging="7"/>
      </w:pP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6"/>
          <w:w w:val="89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9"/>
          <w:sz w:val="19"/>
          <w:szCs w:val="19"/>
        </w:rPr>
        <w:t>el</w:t>
      </w:r>
      <w:r>
        <w:rPr>
          <w:rFonts w:cs="Arial" w:hAnsi="Arial" w:eastAsia="Arial" w:ascii="Arial"/>
          <w:color w:val="0E0E0E"/>
          <w:spacing w:val="-7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uso</w:t>
      </w:r>
      <w:r>
        <w:rPr>
          <w:rFonts w:cs="Times New Roman" w:hAnsi="Times New Roman" w:eastAsia="Times New Roman" w:ascii="Times New Roman"/>
          <w:color w:val="0E0E0E"/>
          <w:spacing w:val="4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tas</w:t>
      </w:r>
      <w:r>
        <w:rPr>
          <w:rFonts w:cs="Times New Roman" w:hAnsi="Times New Roman" w:eastAsia="Times New Roman" w:ascii="Times New Roman"/>
          <w:color w:val="0E0E0E"/>
          <w:spacing w:val="-8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25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acul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tad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1"/>
          <w:w w:val="93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le</w:t>
      </w:r>
      <w:r>
        <w:rPr>
          <w:rFonts w:cs="Arial" w:hAnsi="Arial" w:eastAsia="Arial" w:ascii="Arial"/>
          <w:color w:val="0E0E0E"/>
          <w:spacing w:val="-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nfi</w:t>
      </w:r>
      <w:r>
        <w:rPr>
          <w:rFonts w:cs="Times New Roman" w:hAnsi="Times New Roman" w:eastAsia="Times New Roman" w:ascii="Times New Roman"/>
          <w:color w:val="1F1F1F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62"/>
          <w:sz w:val="19"/>
          <w:szCs w:val="19"/>
        </w:rPr>
        <w:t>ff:11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E0E0E"/>
          <w:spacing w:val="-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Artí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cul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42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5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F1F1F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333333"/>
          <w:spacing w:val="0"/>
          <w:w w:val="82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333333"/>
          <w:spacing w:val="0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Arti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cul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11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-11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sos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5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4F4F4F"/>
          <w:spacing w:val="0"/>
          <w:w w:val="95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Art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4F4F4F"/>
          <w:spacing w:val="0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4F4F4F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F1F1F"/>
          <w:spacing w:val="-12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só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tas</w:t>
      </w:r>
      <w:r>
        <w:rPr>
          <w:rFonts w:cs="Times New Roman" w:hAnsi="Times New Roman" w:eastAsia="Times New Roman" w:ascii="Times New Roman"/>
          <w:color w:val="0E0E0E"/>
          <w:spacing w:val="0"/>
          <w:w w:val="124"/>
          <w:sz w:val="19"/>
          <w:szCs w:val="19"/>
        </w:rPr>
        <w:t>lcy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F1F1F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4F4F4F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4F4F4F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40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8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333333"/>
          <w:spacing w:val="-3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F1F1F"/>
          <w:spacing w:val="0"/>
          <w:w w:val="68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F1F1F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1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98"/>
          <w:sz w:val="18"/>
          <w:szCs w:val="18"/>
        </w:rPr>
        <w:t>"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8"/>
          <w:szCs w:val="18"/>
        </w:rPr>
        <w:t>Ref</w:t>
      </w:r>
      <w:r>
        <w:rPr>
          <w:rFonts w:cs="Times New Roman" w:hAnsi="Times New Roman" w:eastAsia="Times New Roman" w:ascii="Times New Roman"/>
          <w:color w:val="1F1F1F"/>
          <w:spacing w:val="0"/>
          <w:w w:val="8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8"/>
          <w:szCs w:val="18"/>
        </w:rPr>
        <w:t>rmas</w:t>
      </w:r>
      <w:r>
        <w:rPr>
          <w:rFonts w:cs="Times New Roman" w:hAnsi="Times New Roman" w:eastAsia="Times New Roman" w:ascii="Times New Roman"/>
          <w:color w:val="0E0E0E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-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rp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8"/>
          <w:szCs w:val="18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0E0E0E"/>
          <w:spacing w:val="1"/>
          <w:w w:val="9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1F1F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Ley</w:t>
      </w:r>
      <w:r>
        <w:rPr>
          <w:rFonts w:cs="Times New Roman" w:hAnsi="Times New Roman" w:eastAsia="Times New Roman" w:ascii="Times New Roman"/>
          <w:color w:val="1F1F1F"/>
          <w:spacing w:val="-14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2"/>
          <w:sz w:val="16"/>
          <w:szCs w:val="16"/>
        </w:rPr>
        <w:t>de</w:t>
      </w:r>
      <w:r>
        <w:rPr>
          <w:rFonts w:cs="Arial" w:hAnsi="Arial" w:eastAsia="Arial" w:ascii="Arial"/>
          <w:color w:val="0E0E0E"/>
          <w:spacing w:val="-4"/>
          <w:w w:val="9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uni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ip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4F4F4F"/>
          <w:spacing w:val="0"/>
          <w:w w:val="100"/>
          <w:sz w:val="18"/>
          <w:szCs w:val="18"/>
        </w:rPr>
        <w:t>"</w:t>
      </w:r>
      <w:r>
        <w:rPr>
          <w:rFonts w:cs="Times New Roman" w:hAnsi="Times New Roman" w:eastAsia="Times New Roman" w:ascii="Times New Roman"/>
          <w:color w:val="4F4F4F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20"/>
        <w:ind w:left="256" w:right="-14"/>
      </w:pPr>
      <w:r>
        <w:rPr>
          <w:rFonts w:cs="Times New Roman" w:hAnsi="Times New Roman" w:eastAsia="Times New Roman" w:ascii="Times New Roman"/>
          <w:color w:val="0E0E0E"/>
          <w:w w:val="94"/>
          <w:sz w:val="19"/>
          <w:szCs w:val="19"/>
        </w:rPr>
        <w:t>pu</w:t>
      </w:r>
      <w:r>
        <w:rPr>
          <w:rFonts w:cs="Times New Roman" w:hAnsi="Times New Roman" w:eastAsia="Times New Roman" w:ascii="Times New Roman"/>
          <w:color w:val="0E0E0E"/>
          <w:w w:val="8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w w:val="93"/>
          <w:sz w:val="19"/>
          <w:szCs w:val="19"/>
        </w:rPr>
        <w:t>icada</w:t>
      </w:r>
      <w:r>
        <w:rPr>
          <w:rFonts w:cs="Times New Roman" w:hAnsi="Times New Roman" w:eastAsia="Times New Roman" w:ascii="Times New Roman"/>
          <w:color w:val="0E0E0E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333333"/>
          <w:w w:val="120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1F1F1F"/>
          <w:w w:val="97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w w:val="97"/>
          <w:sz w:val="19"/>
          <w:szCs w:val="19"/>
        </w:rPr>
        <w:t>Gaceta</w:t>
      </w:r>
      <w:r>
        <w:rPr>
          <w:rFonts w:cs="Malgun Gothic" w:hAnsi="Malgun Gothic" w:eastAsia="Malgun Gothic" w:ascii="Malgun Gothic"/>
          <w:color w:val="333333"/>
          <w:w w:val="37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color w:val="333333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w w:val="11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w w:val="81"/>
          <w:sz w:val="19"/>
          <w:szCs w:val="19"/>
        </w:rPr>
        <w:t>illri</w:t>
      </w:r>
      <w:r>
        <w:rPr>
          <w:rFonts w:cs="Times New Roman" w:hAnsi="Times New Roman" w:eastAsia="Times New Roman" w:ascii="Times New Roman"/>
          <w:color w:val="1F1F1F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w w:val="93"/>
          <w:sz w:val="19"/>
          <w:szCs w:val="19"/>
        </w:rPr>
        <w:t>Ofl</w:t>
      </w:r>
      <w:r>
        <w:rPr>
          <w:rFonts w:cs="Times New Roman" w:hAnsi="Times New Roman" w:eastAsia="Times New Roman" w:ascii="Times New Roman"/>
          <w:color w:val="1F1F1F"/>
          <w:w w:val="89"/>
          <w:sz w:val="19"/>
          <w:szCs w:val="19"/>
        </w:rPr>
        <w:t>cl.</w:t>
      </w:r>
      <w:r>
        <w:rPr>
          <w:rFonts w:cs="Times New Roman" w:hAnsi="Times New Roman" w:eastAsia="Times New Roman" w:ascii="Times New Roman"/>
          <w:color w:val="0E0E0E"/>
          <w:w w:val="49"/>
          <w:sz w:val="19"/>
          <w:szCs w:val="19"/>
        </w:rPr>
        <w:t>11</w:t>
      </w:r>
      <w:r>
        <w:rPr>
          <w:rFonts w:cs="Times New Roman" w:hAnsi="Times New Roman" w:eastAsia="Times New Roman" w:ascii="Times New Roman"/>
          <w:color w:val="1F1F1F"/>
          <w:w w:val="102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F1F1F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3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F1F1F"/>
          <w:spacing w:val="0"/>
          <w:w w:val="128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F1F1F"/>
          <w:spacing w:val="0"/>
          <w:w w:val="8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26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osto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263" w:right="3873"/>
      </w:pP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F1F1F"/>
          <w:spacing w:val="11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97</w:t>
      </w:r>
      <w:r>
        <w:rPr>
          <w:rFonts w:cs="Times New Roman" w:hAnsi="Times New Roman" w:eastAsia="Times New Roman" w:ascii="Times New Roman"/>
          <w:color w:val="4F4F4F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72" w:right="1861"/>
      </w:pPr>
      <w:r>
        <w:rPr>
          <w:rFonts w:cs="Times New Roman" w:hAnsi="Times New Roman" w:eastAsia="Times New Roman" w:ascii="Times New Roman"/>
          <w:color w:val="0E0E0E"/>
          <w:w w:val="8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w w:val="234"/>
          <w:sz w:val="18"/>
          <w:szCs w:val="18"/>
        </w:rPr>
        <w:t>á</w:t>
      </w:r>
      <w:r>
        <w:rPr>
          <w:rFonts w:cs="Times New Roman" w:hAnsi="Times New Roman" w:eastAsia="Times New Roman" w:ascii="Times New Roman"/>
          <w:color w:val="0E0E0E"/>
          <w:w w:val="72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E0E0E"/>
          <w:w w:val="96"/>
          <w:sz w:val="18"/>
          <w:szCs w:val="18"/>
        </w:rPr>
        <w:t>ició</w:t>
      </w:r>
      <w:r>
        <w:rPr>
          <w:rFonts w:cs="Times New Roman" w:hAnsi="Times New Roman" w:eastAsia="Times New Roman" w:ascii="Times New Roman"/>
          <w:color w:val="0E0E0E"/>
          <w:w w:val="12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0E"/>
          <w:w w:val="12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0E0E0E"/>
          <w:w w:val="12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w w:val="7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E0E0E"/>
          <w:w w:val="114"/>
          <w:sz w:val="18"/>
          <w:szCs w:val="18"/>
        </w:rPr>
        <w:t>tab</w:t>
      </w:r>
      <w:r>
        <w:rPr>
          <w:rFonts w:cs="Times New Roman" w:hAnsi="Times New Roman" w:eastAsia="Times New Roman" w:ascii="Times New Roman"/>
          <w:color w:val="0E0E0E"/>
          <w:w w:val="106"/>
          <w:sz w:val="18"/>
          <w:szCs w:val="18"/>
        </w:rPr>
        <w:t>kcim</w:t>
      </w:r>
      <w:r>
        <w:rPr>
          <w:rFonts w:cs="Times New Roman" w:hAnsi="Times New Roman" w:eastAsia="Times New Roman" w:ascii="Times New Roman"/>
          <w:color w:val="0E0E0E"/>
          <w:w w:val="123"/>
          <w:sz w:val="18"/>
          <w:szCs w:val="18"/>
        </w:rPr>
        <w:t>imt</w:t>
      </w:r>
      <w:r>
        <w:rPr>
          <w:rFonts w:cs="Times New Roman" w:hAnsi="Times New Roman" w:eastAsia="Times New Roman" w:ascii="Times New Roman"/>
          <w:color w:val="0E0E0E"/>
          <w:w w:val="10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w w:val="12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w w:val="144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w w:val="11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E0E0E"/>
          <w:w w:val="114"/>
          <w:sz w:val="18"/>
          <w:szCs w:val="18"/>
        </w:rPr>
        <w:t>islan</w:t>
      </w:r>
      <w:r>
        <w:rPr>
          <w:rFonts w:cs="Times New Roman" w:hAnsi="Times New Roman" w:eastAsia="Times New Roman" w:ascii="Times New Roman"/>
          <w:color w:val="0E0E0E"/>
          <w:w w:val="135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7" w:lineRule="auto" w:line="242"/>
        <w:ind w:left="65" w:right="162"/>
      </w:pP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rto.</w:t>
      </w:r>
      <w:r>
        <w:rPr>
          <w:rFonts w:cs="Times New Roman" w:hAnsi="Times New Roman" w:eastAsia="Times New Roman" w:ascii="Times New Roman"/>
          <w:color w:val="0E0E0E"/>
          <w:spacing w:val="14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0E0E0E"/>
          <w:spacing w:val="0"/>
          <w:w w:val="89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0E0E0E"/>
          <w:spacing w:val="-12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8"/>
          <w:szCs w:val="18"/>
        </w:rPr>
        <w:t>Se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8"/>
          <w:szCs w:val="18"/>
        </w:rPr>
        <w:t>eslab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8"/>
          <w:szCs w:val="18"/>
        </w:rPr>
        <w:t>lecc</w:t>
      </w:r>
      <w:r>
        <w:rPr>
          <w:rFonts w:cs="Times New Roman" w:hAnsi="Times New Roman" w:eastAsia="Times New Roman" w:ascii="Times New Roman"/>
          <w:color w:val="0E0E0E"/>
          <w:spacing w:val="0"/>
          <w:w w:val="14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istcma</w:t>
      </w:r>
      <w:r>
        <w:rPr>
          <w:rFonts w:cs="Times New Roman" w:hAnsi="Times New Roman" w:eastAsia="Times New Roman" w:ascii="Times New Roman"/>
          <w:color w:val="1F1F1F"/>
          <w:spacing w:val="0"/>
          <w:w w:val="11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8"/>
          <w:szCs w:val="18"/>
        </w:rPr>
        <w:t>Nomen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8"/>
          <w:szCs w:val="18"/>
        </w:rPr>
        <w:t>atura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1F1F1F"/>
          <w:spacing w:val="0"/>
          <w:w w:val="12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8"/>
          <w:szCs w:val="18"/>
        </w:rPr>
        <w:t>dentifi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8"/>
          <w:szCs w:val="18"/>
        </w:rPr>
        <w:t>ca</w:t>
      </w:r>
      <w:r>
        <w:rPr>
          <w:rFonts w:cs="Times New Roman" w:hAnsi="Times New Roman" w:eastAsia="Times New Roman" w:ascii="Times New Roman"/>
          <w:color w:val="1F1F1F"/>
          <w:spacing w:val="0"/>
          <w:w w:val="116"/>
          <w:sz w:val="18"/>
          <w:szCs w:val="18"/>
        </w:rPr>
        <w:t>óó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16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68"/>
          <w:sz w:val="18"/>
          <w:szCs w:val="18"/>
        </w:rPr>
        <w:t>ial</w:t>
      </w:r>
      <w:r>
        <w:rPr>
          <w:rFonts w:cs="Times New Roman" w:hAnsi="Times New Roman" w:eastAsia="Times New Roman" w:ascii="Times New Roman"/>
          <w:color w:val="1F1F1F"/>
          <w:spacing w:val="0"/>
          <w:w w:val="6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ir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ecci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nal</w:t>
      </w:r>
      <w:r>
        <w:rPr>
          <w:rFonts w:cs="Times New Roman" w:hAnsi="Times New Roman" w:eastAsia="Times New Roman" w:ascii="Times New Roman"/>
          <w:color w:val="1F1F1F"/>
          <w:spacing w:val="1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1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gulara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4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Ini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-12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-9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ref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encial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F1F1F"/>
          <w:spacing w:val="-4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333333"/>
          <w:spacing w:val="-9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dond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0"/>
          <w:sz w:val="18"/>
          <w:szCs w:val="18"/>
        </w:rPr>
        <w:t>partír.l</w:t>
      </w:r>
      <w:r>
        <w:rPr>
          <w:rFonts w:cs="Arial" w:hAnsi="Arial" w:eastAsia="Arial" w:ascii="Arial"/>
          <w:color w:val="0E0E0E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2"/>
          <w:sz w:val="18"/>
          <w:szCs w:val="18"/>
        </w:rPr>
        <w:t>el</w:t>
      </w:r>
      <w:r>
        <w:rPr>
          <w:rFonts w:cs="Arial" w:hAnsi="Arial" w:eastAsia="Arial" w:ascii="Arial"/>
          <w:color w:val="1F1F1F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disello</w:t>
      </w:r>
      <w:r>
        <w:rPr>
          <w:rFonts w:cs="Times New Roman" w:hAnsi="Times New Roman" w:eastAsia="Times New Roman" w:ascii="Times New Roman"/>
          <w:color w:val="1F1F1F"/>
          <w:spacing w:val="-15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75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333333"/>
          <w:spacing w:val="-7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esarro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llo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cl</w:t>
      </w:r>
      <w:r>
        <w:rPr>
          <w:rFonts w:cs="Times New Roman" w:hAnsi="Times New Roman" w:eastAsia="Times New Roman" w:ascii="Times New Roman"/>
          <w:color w:val="1F1F1F"/>
          <w:spacing w:val="-13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rd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nami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enlo</w:t>
      </w:r>
      <w:r>
        <w:rPr>
          <w:rFonts w:cs="Times New Roman" w:hAnsi="Times New Roman" w:eastAsia="Times New Roman" w:ascii="Times New Roman"/>
          <w:color w:val="1F1F1F"/>
          <w:spacing w:val="29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vo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wnérico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ascend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11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tas</w:t>
      </w:r>
      <w:r>
        <w:rPr>
          <w:rFonts w:cs="Times New Roman" w:hAnsi="Times New Roman" w:eastAsia="Times New Roman" w:ascii="Times New Roman"/>
          <w:color w:val="1F1F1F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call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F1F1F"/>
          <w:spacing w:val="-11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av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eni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das</w:t>
      </w:r>
      <w:r>
        <w:rPr>
          <w:rFonts w:cs="Times New Roman" w:hAnsi="Times New Roman" w:eastAsia="Times New Roman" w:ascii="Times New Roman"/>
          <w:color w:val="4F4F4F"/>
          <w:spacing w:val="0"/>
          <w:w w:val="93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F4F4F"/>
          <w:spacing w:val="-4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4F4F4F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F4F4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enda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-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75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333333"/>
          <w:spacing w:val="-7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edifi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636363"/>
          <w:spacing w:val="0"/>
          <w:w w:val="92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636363"/>
          <w:spacing w:val="-5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drá</w:t>
      </w:r>
      <w:r>
        <w:rPr>
          <w:rFonts w:cs="Times New Roman" w:hAnsi="Times New Roman" w:eastAsia="Times New Roman" w:ascii="Times New Roman"/>
          <w:color w:val="1F1F1F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8"/>
          <w:szCs w:val="18"/>
        </w:rPr>
        <w:t>mo</w:t>
      </w:r>
      <w:r>
        <w:rPr>
          <w:rFonts w:cs="Times New Roman" w:hAnsi="Times New Roman" w:eastAsia="Times New Roman" w:ascii="Times New Roman"/>
          <w:color w:val="1F1F1F"/>
          <w:spacing w:val="-8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8"/>
          <w:szCs w:val="18"/>
        </w:rPr>
        <w:t>eí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8"/>
          <w:szCs w:val="18"/>
        </w:rPr>
        <w:t>cso</w:t>
      </w:r>
      <w:r>
        <w:rPr>
          <w:rFonts w:cs="Times New Roman" w:hAnsi="Times New Roman" w:eastAsia="Times New Roman" w:ascii="Times New Roman"/>
          <w:color w:val="1F1F1F"/>
          <w:spacing w:val="-12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ert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lin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car</w:t>
      </w:r>
      <w:r>
        <w:rPr>
          <w:rFonts w:cs="Times New Roman" w:hAnsi="Times New Roman" w:eastAsia="Times New Roman" w:ascii="Times New Roman"/>
          <w:color w:val="0E0E0E"/>
          <w:spacing w:val="1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8"/>
          <w:szCs w:val="18"/>
        </w:rPr>
        <w:t>re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8"/>
          <w:szCs w:val="18"/>
        </w:rPr>
        <w:t>cis</w:t>
      </w:r>
      <w:r>
        <w:rPr>
          <w:rFonts w:cs="Times New Roman" w:hAnsi="Times New Roman" w:eastAsia="Times New Roman" w:ascii="Times New Roman"/>
          <w:color w:val="1F1F1F"/>
          <w:spacing w:val="0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4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9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8"/>
          <w:szCs w:val="18"/>
        </w:rPr>
        <w:t>ca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8"/>
          <w:szCs w:val="18"/>
        </w:rPr>
        <w:t>ció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17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8"/>
          <w:szCs w:val="18"/>
        </w:rPr>
        <w:t>tn.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8"/>
          <w:szCs w:val="18"/>
        </w:rPr>
        <w:t>tr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F1F1F"/>
          <w:spacing w:val="-5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51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circuns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aip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22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33333"/>
          <w:spacing w:val="-15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F1F1F"/>
          <w:spacing w:val="-4"/>
          <w:w w:val="8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uda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4F4F4F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86" w:right="2437"/>
      </w:pPr>
      <w:r>
        <w:rPr>
          <w:rFonts w:cs="Times New Roman" w:hAnsi="Times New Roman" w:eastAsia="Times New Roman" w:ascii="Times New Roman"/>
          <w:color w:val="1F1F1F"/>
          <w:w w:val="9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w w:val="7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E0E0E"/>
          <w:w w:val="115"/>
          <w:sz w:val="18"/>
          <w:szCs w:val="18"/>
        </w:rPr>
        <w:t>tru</w:t>
      </w:r>
      <w:r>
        <w:rPr>
          <w:rFonts w:cs="Times New Roman" w:hAnsi="Times New Roman" w:eastAsia="Times New Roman" w:ascii="Times New Roman"/>
          <w:color w:val="0E0E0E"/>
          <w:w w:val="127"/>
          <w:sz w:val="18"/>
          <w:szCs w:val="18"/>
        </w:rPr>
        <w:t>du</w:t>
      </w:r>
      <w:r>
        <w:rPr>
          <w:rFonts w:cs="Times New Roman" w:hAnsi="Times New Roman" w:eastAsia="Times New Roman" w:ascii="Times New Roman"/>
          <w:color w:val="0E0E0E"/>
          <w:w w:val="118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color w:val="0E0E0E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6"/>
          <w:szCs w:val="16"/>
        </w:rPr>
        <w:t>Ba</w:t>
      </w:r>
      <w:r>
        <w:rPr>
          <w:rFonts w:cs="Arial" w:hAnsi="Arial" w:eastAsia="Arial" w:ascii="Arial"/>
          <w:color w:val="0E0E0E"/>
          <w:spacing w:val="0"/>
          <w:w w:val="100"/>
          <w:sz w:val="16"/>
          <w:szCs w:val="16"/>
        </w:rPr>
        <w:t>,e</w:t>
      </w:r>
      <w:r>
        <w:rPr>
          <w:rFonts w:cs="Arial" w:hAnsi="Arial" w:eastAsia="Arial" w:ascii="Arial"/>
          <w:color w:val="1F1F1F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1F1F1F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fo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8"/>
          <w:szCs w:val="18"/>
        </w:rPr>
        <w:t>rm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ació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7" w:lineRule="auto" w:line="244"/>
        <w:ind w:left="72" w:right="157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rto.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3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7"/>
          <w:szCs w:val="17"/>
        </w:rPr>
        <w:t>El</w:t>
      </w:r>
      <w:r>
        <w:rPr>
          <w:rFonts w:cs="Arial" w:hAnsi="Arial" w:eastAsia="Arial" w:ascii="Arial"/>
          <w:color w:val="1F1F1F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7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le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mcn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tura</w:t>
      </w:r>
      <w:r>
        <w:rPr>
          <w:rFonts w:cs="Times New Roman" w:hAnsi="Times New Roman" w:eastAsia="Times New Roman" w:ascii="Times New Roman"/>
          <w:color w:val="1F1F1F"/>
          <w:spacing w:val="0"/>
          <w:w w:val="108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2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97"/>
          <w:sz w:val="19"/>
          <w:szCs w:val="19"/>
        </w:rPr>
        <w:t>dcn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333333"/>
          <w:spacing w:val="0"/>
          <w:w w:val="94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333333"/>
          <w:spacing w:val="0"/>
          <w:w w:val="90"/>
          <w:sz w:val="19"/>
          <w:szCs w:val="19"/>
        </w:rPr>
        <w:t>ció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333333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1F1F1F"/>
          <w:spacing w:val="-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ireccional</w:t>
      </w:r>
      <w:r>
        <w:rPr>
          <w:rFonts w:cs="Times New Roman" w:hAnsi="Times New Roman" w:eastAsia="Times New Roman" w:ascii="Times New Roman"/>
          <w:color w:val="636363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636363"/>
          <w:spacing w:val="6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3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eslru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ctura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&lt;ndo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6"/>
          <w:w w:val="9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dad</w:t>
      </w:r>
      <w:r>
        <w:rPr>
          <w:rFonts w:cs="Times New Roman" w:hAnsi="Times New Roman" w:eastAsia="Times New Roman" w:ascii="Times New Roman"/>
          <w:color w:val="1F1F1F"/>
          <w:spacing w:val="-4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ana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gua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F1F1F"/>
          <w:spacing w:val="-5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70"/>
          <w:sz w:val="19"/>
          <w:szCs w:val="19"/>
        </w:rPr>
        <w:t>&lt;Ua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333333"/>
          <w:spacing w:val="0"/>
          <w:w w:val="95"/>
          <w:sz w:val="19"/>
          <w:szCs w:val="19"/>
        </w:rPr>
        <w:t>ro</w:t>
      </w:r>
      <w:r>
        <w:rPr>
          <w:rFonts w:cs="Times New Roman" w:hAnsi="Times New Roman" w:eastAsia="Times New Roman" w:ascii="Times New Roman"/>
          <w:color w:val="333333"/>
          <w:spacing w:val="0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gr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8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8"/>
          <w:szCs w:val="18"/>
        </w:rPr>
        <w:t>cuadran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tes</w:t>
      </w:r>
      <w:r>
        <w:rPr>
          <w:rFonts w:cs="Times New Roman" w:hAnsi="Times New Roman" w:eastAsia="Times New Roman" w:ascii="Times New Roman"/>
          <w:color w:val="1F1F1F"/>
          <w:spacing w:val="0"/>
          <w:w w:val="8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9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tan</w:t>
      </w:r>
      <w:r>
        <w:rPr>
          <w:rFonts w:cs="Times New Roman" w:hAnsi="Times New Roman" w:eastAsia="Times New Roman" w:ascii="Times New Roman"/>
          <w:color w:val="0E0E0E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33333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7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9"/>
          <w:szCs w:val="19"/>
        </w:rPr>
        <w:t>car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16"/>
          <w:w w:val="8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9"/>
          <w:szCs w:val="19"/>
        </w:rPr>
        <w:t>st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9"/>
          <w:szCs w:val="19"/>
        </w:rPr>
        <w:t>ema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37"/>
          <w:w w:val="86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86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43"/>
          <w:w w:val="8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coo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nieoadas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cart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csianas</w:t>
      </w:r>
      <w:r>
        <w:rPr>
          <w:rFonts w:cs="Times New Roman" w:hAnsi="Times New Roman" w:eastAsia="Times New Roman" w:ascii="Times New Roman"/>
          <w:color w:val="4F4F4F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color w:val="333333"/>
          <w:spacing w:val="0"/>
          <w:w w:val="98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F1F1F"/>
          <w:spacing w:val="0"/>
          <w:w w:val="74"/>
          <w:sz w:val="19"/>
          <w:szCs w:val="19"/>
        </w:rPr>
        <w:t>0&lt;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ej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c:ompon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0E0E0E"/>
          <w:spacing w:val="0"/>
          <w:w w:val="147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9"/>
          <w:szCs w:val="19"/>
        </w:rPr>
        <w:t>orma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ima</w:t>
      </w:r>
      <w:r>
        <w:rPr>
          <w:rFonts w:cs="Times New Roman" w:hAnsi="Times New Roman" w:eastAsia="Times New Roman" w:ascii="Times New Roman"/>
          <w:color w:val="333333"/>
          <w:spacing w:val="0"/>
          <w:w w:val="87"/>
          <w:sz w:val="19"/>
          <w:szCs w:val="19"/>
        </w:rPr>
        <w:t>gi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naria</w:t>
      </w:r>
      <w:r>
        <w:rPr>
          <w:rFonts w:cs="Times New Roman" w:hAnsi="Times New Roman" w:eastAsia="Times New Roman" w:ascii="Times New Roman"/>
          <w:color w:val="4F4F4F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4F4F4F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333333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3"/>
          <w:spacing w:val="-14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ías</w:t>
      </w:r>
      <w:r>
        <w:rPr>
          <w:rFonts w:cs="Times New Roman" w:hAnsi="Times New Roman" w:eastAsia="Times New Roman" w:ascii="Times New Roman"/>
          <w:color w:val="1F1F1F"/>
          <w:spacing w:val="-1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8"/>
          <w:szCs w:val="18"/>
        </w:rPr>
        <w:t>cen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8"/>
          <w:szCs w:val="18"/>
        </w:rPr>
        <w:t>tral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F1F1F"/>
          <w:spacing w:val="11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municaci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636363"/>
          <w:spacing w:val="0"/>
          <w:w w:val="68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636363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una</w:t>
      </w:r>
      <w:r>
        <w:rPr>
          <w:rFonts w:cs="Times New Roman" w:hAnsi="Times New Roman" w:eastAsia="Times New Roman" w:ascii="Times New Roman"/>
          <w:color w:val="0E0E0E"/>
          <w:spacing w:val="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av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ida</w:t>
      </w:r>
      <w:r>
        <w:rPr>
          <w:rFonts w:cs="Times New Roman" w:hAnsi="Times New Roman" w:eastAsia="Times New Roman" w:ascii="Times New Roman"/>
          <w:color w:val="1F1F1F"/>
          <w:spacing w:val="1"/>
          <w:w w:val="91"/>
          <w:sz w:val="19"/>
          <w:szCs w:val="19"/>
        </w:rPr>
        <w:t> </w:t>
      </w:r>
      <w:r>
        <w:rPr>
          <w:rFonts w:cs="Arial" w:hAnsi="Arial" w:eastAsia="Arial" w:ascii="Arial"/>
          <w:color w:val="333333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333333"/>
          <w:spacing w:val="-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una</w:t>
      </w:r>
      <w:r>
        <w:rPr>
          <w:rFonts w:cs="Times New Roman" w:hAnsi="Times New Roman" w:eastAsia="Times New Roman" w:ascii="Times New Roman"/>
          <w:color w:val="1F1F1F"/>
          <w:spacing w:val="-6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8"/>
          <w:szCs w:val="18"/>
        </w:rPr>
        <w:t>call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8"/>
          <w:szCs w:val="18"/>
        </w:rPr>
        <w:t>e-</w:t>
      </w:r>
      <w:r>
        <w:rPr>
          <w:rFonts w:cs="Times New Roman" w:hAnsi="Times New Roman" w:eastAsia="Times New Roman" w:ascii="Times New Roman"/>
          <w:color w:val="4F4F4F"/>
          <w:spacing w:val="0"/>
          <w:w w:val="93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4F4F4F"/>
          <w:spacing w:val="3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erc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ep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tan</w:t>
      </w:r>
      <w:r>
        <w:rPr>
          <w:rFonts w:cs="Times New Roman" w:hAnsi="Times New Roman" w:eastAsia="Times New Roman" w:ascii="Times New Roman"/>
          <w:color w:val="1F1F1F"/>
          <w:spacing w:val="3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tre</w:t>
      </w:r>
      <w:r>
        <w:rPr>
          <w:rFonts w:cs="Times New Roman" w:hAnsi="Times New Roman" w:eastAsia="Times New Roman" w:ascii="Times New Roman"/>
          <w:color w:val="0E0E0E"/>
          <w:spacing w:val="9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90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color w:val="333333"/>
          <w:spacing w:val="-14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E0E0E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87"/>
          <w:sz w:val="18"/>
          <w:szCs w:val="18"/>
        </w:rPr>
        <w:t>el</w:t>
      </w:r>
      <w:r>
        <w:rPr>
          <w:rFonts w:cs="Arial" w:hAnsi="Arial" w:eastAsia="Arial" w:ascii="Arial"/>
          <w:color w:val="0E0E0E"/>
          <w:spacing w:val="0"/>
          <w:w w:val="8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27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pun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30"/>
          <w:w w:val="89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89"/>
          <w:sz w:val="18"/>
          <w:szCs w:val="18"/>
        </w:rPr>
        <w:t>medi</w:t>
      </w:r>
      <w:r>
        <w:rPr>
          <w:rFonts w:cs="Arial" w:hAnsi="Arial" w:eastAsia="Arial" w:ascii="Arial"/>
          <w:color w:val="333333"/>
          <w:spacing w:val="0"/>
          <w:w w:val="89"/>
          <w:sz w:val="18"/>
          <w:szCs w:val="18"/>
        </w:rPr>
        <w:t>os,</w:t>
      </w:r>
      <w:r>
        <w:rPr>
          <w:rFonts w:cs="Arial" w:hAnsi="Arial" w:eastAsia="Arial" w:ascii="Arial"/>
          <w:color w:val="333333"/>
          <w:spacing w:val="-9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den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ado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-6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ero</w:t>
      </w:r>
      <w:r>
        <w:rPr>
          <w:rFonts w:cs="Times New Roman" w:hAnsi="Times New Roman" w:eastAsia="Times New Roman" w:ascii="Times New Roman"/>
          <w:color w:val="4F4F4F"/>
          <w:spacing w:val="0"/>
          <w:w w:val="92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4F4F4F"/>
          <w:spacing w:val="-4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eru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eja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3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68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F1F1F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dir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333333"/>
          <w:spacing w:val="0"/>
          <w:w w:val="89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nal</w:t>
      </w:r>
      <w:r>
        <w:rPr>
          <w:rFonts w:cs="Times New Roman" w:hAnsi="Times New Roman" w:eastAsia="Times New Roman" w:ascii="Times New Roman"/>
          <w:color w:val="333333"/>
          <w:spacing w:val="0"/>
          <w:w w:val="89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4F4F4F"/>
          <w:spacing w:val="0"/>
          <w:w w:val="89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F4F4F"/>
          <w:spacing w:val="0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4F4F4F"/>
          <w:spacing w:val="1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F1F1F"/>
          <w:spacing w:val="-11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ap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untan</w:t>
      </w:r>
      <w:r>
        <w:rPr>
          <w:rFonts w:cs="Times New Roman" w:hAnsi="Times New Roman" w:eastAsia="Times New Roman" w:ascii="Times New Roman"/>
          <w:color w:val="1F1F1F"/>
          <w:spacing w:val="-6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1F1F1F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15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sos</w:t>
      </w:r>
      <w:r>
        <w:rPr>
          <w:rFonts w:cs="Times New Roman" w:hAnsi="Times New Roman" w:eastAsia="Times New Roman" w:ascii="Times New Roman"/>
          <w:color w:val="1F1F1F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sp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ct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1F1F1F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3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car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nal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333333"/>
          <w:spacing w:val="16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9"/>
          <w:szCs w:val="19"/>
        </w:rPr>
        <w:t>est</w:t>
      </w:r>
      <w:r>
        <w:rPr>
          <w:rFonts w:cs="Times New Roman" w:hAnsi="Times New Roman" w:eastAsia="Times New Roman" w:ascii="Times New Roman"/>
          <w:color w:val="333333"/>
          <w:spacing w:val="0"/>
          <w:w w:val="8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3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636363"/>
          <w:spacing w:val="0"/>
          <w:w w:val="2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7B7B7B"/>
          <w:spacing w:val="0"/>
          <w:w w:val="13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79" w:right="3228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efi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ni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E0E0E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20"/>
        <w:ind w:left="72" w:right="159"/>
      </w:pPr>
      <w:r>
        <w:rPr>
          <w:rFonts w:cs="Times New Roman" w:hAnsi="Times New Roman" w:eastAsia="Times New Roman" w:ascii="Times New Roman"/>
          <w:color w:val="0E0E0E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w w:val="109"/>
          <w:sz w:val="19"/>
          <w:szCs w:val="19"/>
        </w:rPr>
        <w:t>rto</w:t>
      </w:r>
      <w:r>
        <w:rPr>
          <w:rFonts w:cs="Times New Roman" w:hAnsi="Times New Roman" w:eastAsia="Times New Roman" w:ascii="Times New Roman"/>
          <w:color w:val="0E0E0E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0E0E0E"/>
          <w:spacing w:val="-11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Los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5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1F1F1F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ás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13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1F1F1F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Estruct</w:t>
      </w:r>
      <w:r>
        <w:rPr>
          <w:rFonts w:cs="Times New Roman" w:hAnsi="Times New Roman" w:eastAsia="Times New Roman" w:ascii="Times New Roman"/>
          <w:color w:val="1F1F1F"/>
          <w:spacing w:val="0"/>
          <w:w w:val="78"/>
          <w:sz w:val="19"/>
          <w:szCs w:val="19"/>
        </w:rPr>
        <w:t>tm1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F1F1F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97"/>
          <w:sz w:val="19"/>
          <w:szCs w:val="19"/>
        </w:rPr>
        <w:t>istc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333333"/>
          <w:spacing w:val="0"/>
          <w:w w:val="97"/>
          <w:sz w:val="19"/>
          <w:szCs w:val="19"/>
        </w:rPr>
        <w:t>uc</w:t>
      </w:r>
      <w:r>
        <w:rPr>
          <w:rFonts w:cs="Times New Roman" w:hAnsi="Times New Roman" w:eastAsia="Times New Roman" w:ascii="Times New Roman"/>
          <w:color w:val="333333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13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cfi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before="14"/>
        <w:ind w:left="86" w:right="151"/>
      </w:pPr>
      <w:r>
        <w:rPr>
          <w:rFonts w:cs="Times New Roman" w:hAnsi="Times New Roman" w:eastAsia="Times New Roman" w:ascii="Times New Roman"/>
          <w:color w:val="0E0E0E"/>
          <w:w w:val="76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F1F1F"/>
          <w:w w:val="109"/>
          <w:sz w:val="17"/>
          <w:szCs w:val="17"/>
        </w:rPr>
        <w:t>os</w:t>
      </w:r>
      <w:r>
        <w:rPr>
          <w:rFonts w:cs="Times New Roman" w:hAnsi="Times New Roman" w:eastAsia="Times New Roman" w:ascii="Times New Roman"/>
          <w:color w:val="1F1F1F"/>
          <w:w w:val="101"/>
          <w:sz w:val="17"/>
          <w:szCs w:val="17"/>
        </w:rPr>
        <w:t>azt</w:t>
      </w:r>
      <w:r>
        <w:rPr>
          <w:rFonts w:cs="Times New Roman" w:hAnsi="Times New Roman" w:eastAsia="Times New Roman" w:ascii="Times New Roman"/>
          <w:color w:val="333333"/>
          <w:w w:val="107"/>
          <w:sz w:val="17"/>
          <w:szCs w:val="17"/>
        </w:rPr>
        <w:t>í</w:t>
      </w:r>
      <w:r>
        <w:rPr>
          <w:rFonts w:cs="Times New Roman" w:hAnsi="Times New Roman" w:eastAsia="Times New Roman" w:ascii="Times New Roman"/>
          <w:color w:val="0E0E0E"/>
          <w:w w:val="107"/>
          <w:sz w:val="17"/>
          <w:szCs w:val="17"/>
        </w:rPr>
        <w:t>cu</w:t>
      </w:r>
      <w:r>
        <w:rPr>
          <w:rFonts w:cs="Times New Roman" w:hAnsi="Times New Roman" w:eastAsia="Times New Roman" w:ascii="Times New Roman"/>
          <w:color w:val="1F1F1F"/>
          <w:w w:val="103"/>
          <w:sz w:val="17"/>
          <w:szCs w:val="17"/>
        </w:rPr>
        <w:t>lo</w:t>
      </w:r>
      <w:r>
        <w:rPr>
          <w:rFonts w:cs="Times New Roman" w:hAnsi="Times New Roman" w:eastAsia="Times New Roman" w:ascii="Times New Roman"/>
          <w:color w:val="1F1F1F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E0E0E"/>
          <w:w w:val="11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E0E0E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F1F1F"/>
          <w:w w:val="104"/>
          <w:sz w:val="17"/>
          <w:szCs w:val="17"/>
        </w:rPr>
        <w:t>eccd</w:t>
      </w:r>
      <w:r>
        <w:rPr>
          <w:rFonts w:cs="Times New Roman" w:hAnsi="Times New Roman" w:eastAsia="Times New Roman" w:ascii="Times New Roman"/>
          <w:color w:val="1F1F1F"/>
          <w:w w:val="105"/>
          <w:sz w:val="17"/>
          <w:szCs w:val="17"/>
        </w:rPr>
        <w:t>cntcs</w:t>
      </w:r>
      <w:r>
        <w:rPr>
          <w:rFonts w:cs="Times New Roman" w:hAnsi="Times New Roman" w:eastAsia="Times New Roman" w:ascii="Times New Roman"/>
          <w:color w:val="4F4F4F"/>
          <w:w w:val="101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4F4F4F"/>
          <w:spacing w:val="-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1"/>
          <w:sz w:val="17"/>
          <w:szCs w:val="17"/>
        </w:rPr>
        <w:t>se</w:t>
      </w:r>
      <w:r>
        <w:rPr>
          <w:rFonts w:cs="Times New Roman" w:hAnsi="Times New Roman" w:eastAsia="Times New Roman" w:ascii="Times New Roman"/>
          <w:color w:val="0E0E0E"/>
          <w:spacing w:val="0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14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165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E0E0E"/>
          <w:spacing w:val="0"/>
          <w:w w:val="7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F1F1F"/>
          <w:spacing w:val="-11"/>
          <w:w w:val="9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sz w:val="17"/>
          <w:szCs w:val="17"/>
        </w:rPr>
        <w:t>corú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18"/>
          <w:sz w:val="17"/>
          <w:szCs w:val="17"/>
        </w:rPr>
        <w:t>nn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12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11"/>
          <w:sz w:val="17"/>
          <w:szCs w:val="17"/>
        </w:rPr>
        <w:t>ir</w:t>
      </w:r>
      <w:r>
        <w:rPr>
          <w:rFonts w:cs="Times New Roman" w:hAnsi="Times New Roman" w:eastAsia="Times New Roman" w:ascii="Times New Roman"/>
          <w:color w:val="333333"/>
          <w:spacing w:val="0"/>
          <w:w w:val="9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333333"/>
          <w:spacing w:val="0"/>
          <w:w w:val="109"/>
          <w:sz w:val="17"/>
          <w:szCs w:val="17"/>
        </w:rPr>
        <w:t>cc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7"/>
          <w:szCs w:val="17"/>
        </w:rPr>
        <w:t>al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F1F1F"/>
          <w:spacing w:val="0"/>
          <w:w w:val="16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7"/>
          <w:szCs w:val="17"/>
        </w:rPr>
        <w:t>\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8"/>
        <w:ind w:left="79" w:right="2912"/>
      </w:pP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co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F1F1F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7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10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mbos</w:t>
      </w:r>
      <w:r>
        <w:rPr>
          <w:rFonts w:cs="Times New Roman" w:hAnsi="Times New Roman" w:eastAsia="Times New Roman" w:ascii="Times New Roman"/>
          <w:color w:val="1F1F1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8"/>
          <w:szCs w:val="18"/>
        </w:rPr>
        <w:t>sígu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35"/>
          <w:sz w:val="18"/>
          <w:szCs w:val="18"/>
        </w:rPr>
        <w:t>eu</w:t>
      </w:r>
      <w:r>
        <w:rPr>
          <w:rFonts w:cs="Times New Roman" w:hAnsi="Times New Roman" w:eastAsia="Times New Roman" w:ascii="Times New Roman"/>
          <w:color w:val="333333"/>
          <w:spacing w:val="0"/>
          <w:w w:val="96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7B7B7B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42"/>
        <w:ind w:left="79" w:right="112" w:firstLine="7"/>
      </w:pPr>
      <w:r>
        <w:rPr>
          <w:rFonts w:cs="Times New Roman" w:hAnsi="Times New Roman" w:eastAsia="Times New Roman" w:ascii="Times New Roman"/>
          <w:color w:val="1F1F1F"/>
          <w:spacing w:val="0"/>
          <w:w w:val="9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1F1F1F"/>
          <w:spacing w:val="-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5"/>
          <w:sz w:val="18"/>
          <w:szCs w:val="18"/>
        </w:rPr>
        <w:t>je</w:t>
      </w:r>
      <w:r>
        <w:rPr>
          <w:rFonts w:cs="Times New Roman" w:hAnsi="Times New Roman" w:eastAsia="Times New Roman" w:ascii="Times New Roman"/>
          <w:color w:val="1F1F1F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rt..S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4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eni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2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18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F1F1F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78"/>
          <w:sz w:val="18"/>
          <w:szCs w:val="18"/>
        </w:rPr>
        <w:t>Se</w:t>
      </w:r>
      <w:r>
        <w:rPr>
          <w:rFonts w:cs="Arial" w:hAnsi="Arial" w:eastAsia="Arial" w:ascii="Arial"/>
          <w:color w:val="1F1F1F"/>
          <w:spacing w:val="-3"/>
          <w:w w:val="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2"/>
          <w:sz w:val="19"/>
          <w:szCs w:val="19"/>
        </w:rPr>
        <w:t>ini</w:t>
      </w:r>
      <w:r>
        <w:rPr>
          <w:rFonts w:cs="Times New Roman" w:hAnsi="Times New Roman" w:eastAsia="Times New Roman" w:ascii="Times New Roman"/>
          <w:color w:val="333333"/>
          <w:spacing w:val="0"/>
          <w:w w:val="89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88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333333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ort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0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333333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Lag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18"/>
          <w:w w:val="89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0E0E0E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Managu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4F4F4F"/>
          <w:spacing w:val="0"/>
          <w:w w:val="9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4F4F4F"/>
          <w:spacing w:val="6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333333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esp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laz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con</w:t>
      </w:r>
      <w:r>
        <w:rPr>
          <w:rFonts w:cs="Times New Roman" w:hAnsi="Times New Roman" w:eastAsia="Times New Roman" w:ascii="Times New Roman"/>
          <w:color w:val="1F1F1F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ru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q,bo</w:t>
      </w:r>
      <w:r>
        <w:rPr>
          <w:rFonts w:cs="Times New Roman" w:hAnsi="Times New Roman" w:eastAsia="Times New Roman" w:ascii="Times New Roman"/>
          <w:color w:val="1F1F1F"/>
          <w:spacing w:val="27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1F1F1F"/>
          <w:spacing w:val="17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so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33333"/>
          <w:spacing w:val="19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12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tua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8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i/>
          <w:color w:val="1F1F1F"/>
          <w:spacing w:val="0"/>
          <w:w w:val="131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i/>
          <w:color w:val="1F1F1F"/>
          <w:spacing w:val="0"/>
          <w:w w:val="13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7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8"/>
          <w:szCs w:val="18"/>
        </w:rPr>
        <w:t>Est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4F4F4F"/>
          <w:spacing w:val="0"/>
          <w:w w:val="100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4F4F4F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8"/>
          <w:szCs w:val="18"/>
        </w:rPr>
        <w:t>has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F1F1F"/>
          <w:spacing w:val="-7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20"/>
          <w:szCs w:val="20"/>
        </w:rPr>
        <w:t>legar</w:t>
      </w:r>
      <w:r>
        <w:rPr>
          <w:rFonts w:cs="Times New Roman" w:hAnsi="Times New Roman" w:eastAsia="Times New Roman" w:ascii="Times New Roman"/>
          <w:color w:val="1F1F1F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0E0E0E"/>
          <w:spacing w:val="-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20"/>
          <w:szCs w:val="20"/>
        </w:rPr>
        <w:t>eo</w:t>
      </w:r>
      <w:r>
        <w:rPr>
          <w:rFonts w:cs="Times New Roman" w:hAnsi="Times New Roman" w:eastAsia="Times New Roman" w:ascii="Times New Roman"/>
          <w:color w:val="0E0E0E"/>
          <w:spacing w:val="-10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7"/>
          <w:szCs w:val="17"/>
        </w:rPr>
        <w:t>la</w:t>
      </w:r>
      <w:r>
        <w:rPr>
          <w:rFonts w:cs="Times New Roman" w:hAnsi="Times New Roman" w:eastAsia="Times New Roman" w:ascii="Times New Roman"/>
          <w:color w:val="0E0E0E"/>
          <w:spacing w:val="-2"/>
          <w:w w:val="8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20"/>
          <w:szCs w:val="20"/>
        </w:rPr>
        <w:t>gu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F1F1F"/>
          <w:spacing w:val="-12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20"/>
          <w:szCs w:val="20"/>
        </w:rPr>
        <w:t>ca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20"/>
          <w:szCs w:val="20"/>
        </w:rPr>
        <w:t>pa</w:t>
      </w:r>
      <w:r>
        <w:rPr>
          <w:rFonts w:cs="Times New Roman" w:hAnsi="Times New Roman" w:eastAsia="Times New Roman" w:ascii="Times New Roman"/>
          <w:color w:val="636363"/>
          <w:spacing w:val="0"/>
          <w:w w:val="7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636363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20"/>
          <w:szCs w:val="20"/>
        </w:rPr>
        <w:t>tin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20"/>
          <w:szCs w:val="20"/>
        </w:rPr>
        <w:t>ú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mp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24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rum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bo</w:t>
      </w:r>
      <w:r>
        <w:rPr>
          <w:rFonts w:cs="Times New Roman" w:hAnsi="Times New Roman" w:eastAsia="Times New Roman" w:ascii="Times New Roman"/>
          <w:color w:val="0E0E0E"/>
          <w:spacing w:val="23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0E0E0E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hasta</w:t>
      </w:r>
      <w:r>
        <w:rPr>
          <w:rFonts w:cs="Times New Roman" w:hAnsi="Times New Roman" w:eastAsia="Times New Roman" w:ascii="Times New Roman"/>
          <w:color w:val="1F1F1F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int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333333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ep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tar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6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1"/>
          <w:w w:val="91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F1F1F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enida</w:t>
      </w:r>
      <w:r>
        <w:rPr>
          <w:rFonts w:cs="Times New Roman" w:hAnsi="Times New Roman" w:eastAsia="Times New Roman" w:ascii="Times New Roman"/>
          <w:color w:val="1F1F1F"/>
          <w:spacing w:val="11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ubén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ari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333333"/>
          <w:spacing w:val="19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ro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ngán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8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2"/>
          <w:sz w:val="18"/>
          <w:szCs w:val="18"/>
        </w:rPr>
        <w:t>rumbo</w:t>
      </w:r>
      <w:r>
        <w:rPr>
          <w:rFonts w:cs="Arial" w:hAnsi="Arial" w:eastAsia="Arial" w:ascii="Arial"/>
          <w:color w:val="0E0E0E"/>
          <w:spacing w:val="14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íe</w:t>
      </w:r>
      <w:r>
        <w:rPr>
          <w:rFonts w:cs="Times New Roman" w:hAnsi="Times New Roman" w:eastAsia="Times New Roman" w:ascii="Times New Roman"/>
          <w:color w:val="1F1F1F"/>
          <w:spacing w:val="29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so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F1F1F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ch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2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ida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hasta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int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ep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tar</w:t>
      </w:r>
      <w:r>
        <w:rPr>
          <w:rFonts w:cs="Times New Roman" w:hAnsi="Times New Roman" w:eastAsia="Times New Roman" w:ascii="Times New Roman"/>
          <w:color w:val="0E0E0E"/>
          <w:spacing w:val="17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F1F1F"/>
          <w:spacing w:val="-14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8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8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tb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ano</w:t>
      </w:r>
      <w:r>
        <w:rPr>
          <w:rFonts w:cs="Times New Roman" w:hAnsi="Times New Roman" w:eastAsia="Times New Roman" w:ascii="Times New Roman"/>
          <w:color w:val="1F1F1F"/>
          <w:spacing w:val="35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5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dad.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auto" w:line="252"/>
        <w:ind w:left="86" w:right="137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333333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8"/>
          <w:szCs w:val="18"/>
        </w:rPr>
        <w:t>91c-Oe</w:t>
      </w:r>
      <w:r>
        <w:rPr>
          <w:rFonts w:cs="Times New Roman" w:hAnsi="Times New Roman" w:eastAsia="Times New Roman" w:ascii="Times New Roman"/>
          <w:color w:val="1F1F1F"/>
          <w:spacing w:val="0"/>
          <w:w w:val="129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-14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le</w:t>
      </w:r>
      <w:r>
        <w:rPr>
          <w:rFonts w:cs="Times New Roman" w:hAnsi="Times New Roman" w:eastAsia="Times New Roman" w:ascii="Times New Roman"/>
          <w:color w:val="0E0E0E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14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18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33333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1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cia</w:t>
      </w:r>
      <w:r>
        <w:rPr>
          <w:rFonts w:cs="Times New Roman" w:hAnsi="Times New Roman" w:eastAsia="Times New Roman" w:ascii="Times New Roman"/>
          <w:color w:val="1F1F1F"/>
          <w:spacing w:val="-14"/>
          <w:w w:val="93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2"/>
          <w:sz w:val="18"/>
          <w:szCs w:val="18"/>
        </w:rPr>
        <w:t>al</w:t>
      </w:r>
      <w:r>
        <w:rPr>
          <w:rFonts w:cs="Arial" w:hAnsi="Arial" w:eastAsia="Arial" w:ascii="Arial"/>
          <w:color w:val="0E0E0E"/>
          <w:spacing w:val="-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Oes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1F1F1F"/>
          <w:spacing w:val="-6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uni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8"/>
          <w:szCs w:val="18"/>
        </w:rPr>
        <w:t>cip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0E0E0E"/>
          <w:spacing w:val="0"/>
          <w:w w:val="114"/>
          <w:sz w:val="18"/>
          <w:szCs w:val="18"/>
        </w:rPr>
        <w:t>ron</w:t>
      </w:r>
      <w:r>
        <w:rPr>
          <w:rFonts w:cs="Times New Roman" w:hAnsi="Times New Roman" w:eastAsia="Times New Roman" w:ascii="Times New Roman"/>
          <w:color w:val="333333"/>
          <w:spacing w:val="0"/>
          <w:w w:val="13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uni</w:t>
      </w:r>
      <w:r>
        <w:rPr>
          <w:rFonts w:cs="Times New Roman" w:hAnsi="Times New Roman" w:eastAsia="Times New Roman" w:ascii="Times New Roman"/>
          <w:color w:val="1F1F1F"/>
          <w:spacing w:val="0"/>
          <w:w w:val="101"/>
          <w:sz w:val="18"/>
          <w:szCs w:val="18"/>
        </w:rPr>
        <w:t>cípi</w:t>
      </w:r>
      <w:r>
        <w:rPr>
          <w:rFonts w:cs="Times New Roman" w:hAnsi="Times New Roman" w:eastAsia="Times New Roman" w:ascii="Times New Roman"/>
          <w:color w:val="1F1F1F"/>
          <w:spacing w:val="0"/>
          <w:w w:val="10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1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3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8"/>
          <w:szCs w:val="18"/>
        </w:rPr>
        <w:t>dad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8"/>
          <w:szCs w:val="18"/>
        </w:rPr>
        <w:t>San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din</w:t>
      </w:r>
      <w:r>
        <w:rPr>
          <w:rFonts w:cs="Times New Roman" w:hAnsi="Times New Roman" w:eastAsia="Times New Roman" w:ascii="Times New Roman"/>
          <w:color w:val="1F1F1F"/>
          <w:spacing w:val="0"/>
          <w:w w:val="11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4F4F4F"/>
          <w:spacing w:val="0"/>
          <w:w w:val="63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bo</w:t>
      </w:r>
      <w:r>
        <w:rPr>
          <w:rFonts w:cs="Times New Roman" w:hAnsi="Times New Roman" w:eastAsia="Times New Roman" w:ascii="Times New Roman"/>
          <w:color w:val="0E0E0E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8"/>
          <w:szCs w:val="18"/>
        </w:rPr>
        <w:t>ea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F1F1F"/>
          <w:spacing w:val="0"/>
          <w:w w:val="11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11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10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8"/>
          <w:szCs w:val="18"/>
        </w:rPr>
        <w:t>rt</w:t>
      </w:r>
      <w:r>
        <w:rPr>
          <w:rFonts w:cs="Times New Roman" w:hAnsi="Times New Roman" w:eastAsia="Times New Roman" w:ascii="Times New Roman"/>
          <w:color w:val="333333"/>
          <w:spacing w:val="0"/>
          <w:w w:val="9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33333"/>
          <w:spacing w:val="0"/>
          <w:w w:val="9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8"/>
          <w:szCs w:val="18"/>
        </w:rPr>
        <w:t>l..aguna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333333"/>
          <w:spacing w:val="0"/>
          <w:w w:val="11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8"/>
          <w:szCs w:val="18"/>
        </w:rPr>
        <w:t>ej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8"/>
          <w:szCs w:val="18"/>
        </w:rPr>
        <w:t>apa</w:t>
      </w:r>
      <w:r>
        <w:rPr>
          <w:rFonts w:cs="Times New Roman" w:hAnsi="Times New Roman" w:eastAsia="Times New Roman" w:ascii="Times New Roman"/>
          <w:color w:val="1F1F1F"/>
          <w:spacing w:val="0"/>
          <w:w w:val="105"/>
          <w:sz w:val="18"/>
          <w:szCs w:val="18"/>
        </w:rPr>
        <w:t>has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8"/>
          <w:szCs w:val="18"/>
        </w:rPr>
        <w:t>lr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16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7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77"/>
          <w:sz w:val="18"/>
          <w:szCs w:val="18"/>
        </w:rPr>
        <w:t>t:1r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1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8"/>
          <w:szCs w:val="18"/>
        </w:rPr>
        <w:t>.arrctaa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9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8"/>
          <w:szCs w:val="18"/>
        </w:rPr>
        <w:t>nameri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cana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20"/>
          <w:sz w:val="18"/>
          <w:szCs w:val="18"/>
        </w:rPr>
        <w:t>ur</w:t>
      </w:r>
      <w:r>
        <w:rPr>
          <w:rFonts w:cs="Times New Roman" w:hAnsi="Times New Roman" w:eastAsia="Times New Roman" w:ascii="Times New Roman"/>
          <w:color w:val="333333"/>
          <w:spacing w:val="0"/>
          <w:w w:val="32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right="132"/>
      </w:pPr>
      <w:r>
        <w:rPr>
          <w:rFonts w:cs="Times New Roman" w:hAnsi="Times New Roman" w:eastAsia="Times New Roman" w:ascii="Times New Roman"/>
          <w:color w:val="AFAFAF"/>
          <w:spacing w:val="0"/>
          <w:w w:val="34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AFAFAF"/>
          <w:spacing w:val="0"/>
          <w:w w:val="34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AFAFAF"/>
          <w:spacing w:val="7"/>
          <w:w w:val="3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tin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ua</w:t>
      </w:r>
      <w:r>
        <w:rPr>
          <w:rFonts w:cs="Times New Roman" w:hAnsi="Times New Roman" w:eastAsia="Times New Roman" w:ascii="Times New Roman"/>
          <w:color w:val="1F1F1F"/>
          <w:spacing w:val="7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con</w:t>
      </w:r>
      <w:r>
        <w:rPr>
          <w:rFonts w:cs="Times New Roman" w:hAnsi="Times New Roman" w:eastAsia="Times New Roman" w:ascii="Times New Roman"/>
          <w:color w:val="1F1F1F"/>
          <w:spacing w:val="-1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90"/>
          <w:sz w:val="19"/>
          <w:szCs w:val="19"/>
        </w:rPr>
        <w:t>mmbo</w:t>
      </w:r>
      <w:r>
        <w:rPr>
          <w:rFonts w:cs="Arial" w:hAnsi="Arial" w:eastAsia="Arial" w:ascii="Arial"/>
          <w:color w:val="1F1F1F"/>
          <w:spacing w:val="7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0E0E0E"/>
          <w:spacing w:val="14"/>
          <w:w w:val="9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0"/>
          <w:sz w:val="18"/>
          <w:szCs w:val="18"/>
        </w:rPr>
        <w:t>hasta</w:t>
      </w:r>
      <w:r>
        <w:rPr>
          <w:rFonts w:cs="Arial" w:hAnsi="Arial" w:eastAsia="Arial" w:ascii="Arial"/>
          <w:color w:val="0E0E0E"/>
          <w:spacing w:val="-9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cep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tar</w:t>
      </w:r>
      <w:r>
        <w:rPr>
          <w:rFonts w:cs="Times New Roman" w:hAnsi="Times New Roman" w:eastAsia="Times New Roman" w:ascii="Times New Roman"/>
          <w:color w:val="1F1F1F"/>
          <w:spacing w:val="36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2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ista</w:t>
      </w:r>
      <w:r>
        <w:rPr>
          <w:rFonts w:cs="Times New Roman" w:hAnsi="Times New Roman" w:eastAsia="Times New Roman" w:ascii="Times New Roman"/>
          <w:color w:val="0E0E0E"/>
          <w:spacing w:val="25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ub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urb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ana</w:t>
      </w:r>
      <w:r>
        <w:rPr>
          <w:rFonts w:cs="Times New Roman" w:hAnsi="Times New Roman" w:eastAsia="Times New Roman" w:ascii="Times New Roman"/>
          <w:color w:val="4F4F4F"/>
          <w:spacing w:val="0"/>
          <w:w w:val="90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4F4F4F"/>
          <w:spacing w:val="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4F4F4F"/>
          <w:spacing w:val="2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20"/>
        <w:ind w:left="79" w:right="128"/>
      </w:pP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ro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ga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17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so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F1F1F"/>
          <w:spacing w:val="38"/>
          <w:w w:val="87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7"/>
          <w:sz w:val="19"/>
          <w:szCs w:val="19"/>
        </w:rPr>
        <w:t>dicha</w:t>
      </w:r>
      <w:r>
        <w:rPr>
          <w:rFonts w:cs="Arial" w:hAnsi="Arial" w:eastAsia="Arial" w:ascii="Arial"/>
          <w:color w:val="0E0E0E"/>
          <w:spacing w:val="-11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0E0E0E"/>
          <w:spacing w:val="19"/>
          <w:w w:val="8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ru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mbo</w:t>
      </w:r>
      <w:r>
        <w:rPr>
          <w:rFonts w:cs="Times New Roman" w:hAnsi="Times New Roman" w:eastAsia="Times New Roman" w:ascii="Times New Roman"/>
          <w:color w:val="1F1F1F"/>
          <w:spacing w:val="7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st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e.</w:t>
      </w:r>
      <w:r>
        <w:rPr>
          <w:rFonts w:cs="Times New Roman" w:hAnsi="Times New Roman" w:eastAsia="Times New Roman" w:ascii="Times New Roman"/>
          <w:color w:val="1F1F1F"/>
          <w:spacing w:val="13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alra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csa</w:t>
      </w:r>
      <w:r>
        <w:rPr>
          <w:rFonts w:cs="Times New Roman" w:hAnsi="Times New Roman" w:eastAsia="Times New Roman" w:ascii="Times New Roman"/>
          <w:color w:val="1F1F1F"/>
          <w:spacing w:val="24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1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eni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86" w:right="118"/>
      </w:pP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én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ari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-5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1F1F1F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gue</w:t>
      </w:r>
      <w:r>
        <w:rPr>
          <w:rFonts w:cs="Times New Roman" w:hAnsi="Times New Roman" w:eastAsia="Times New Roman" w:ascii="Times New Roman"/>
          <w:color w:val="1F1F1F"/>
          <w:spacing w:val="-12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so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br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8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sta</w:t>
      </w:r>
      <w:r>
        <w:rPr>
          <w:rFonts w:cs="Times New Roman" w:hAnsi="Times New Roman" w:eastAsia="Times New Roman" w:ascii="Times New Roman"/>
          <w:color w:val="1F1F1F"/>
          <w:spacing w:val="-3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Suburb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ana</w:t>
      </w:r>
      <w:r>
        <w:rPr>
          <w:rFonts w:cs="Times New Roman" w:hAnsi="Times New Roman" w:eastAsia="Times New Roman" w:ascii="Times New Roman"/>
          <w:color w:val="1F1F1F"/>
          <w:spacing w:val="6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10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92"/>
          <w:sz w:val="18"/>
          <w:szCs w:val="18"/>
        </w:rPr>
        <w:t>rumbo</w:t>
      </w:r>
      <w:r>
        <w:rPr>
          <w:rFonts w:cs="Arial" w:hAnsi="Arial" w:eastAsia="Arial" w:ascii="Arial"/>
          <w:color w:val="1F1F1F"/>
          <w:spacing w:val="-1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7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333333"/>
          <w:spacing w:val="0"/>
          <w:w w:val="9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ste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9" w:lineRule="exact" w:line="200"/>
        <w:ind w:left="86" w:right="150" w:firstLine="7"/>
        <w:sectPr>
          <w:type w:val="continuous"/>
          <w:pgSz w:w="12240" w:h="15840"/>
          <w:pgMar w:top="820" w:bottom="280" w:left="680" w:right="1560"/>
          <w:cols w:num="2" w:equalWidth="off">
            <w:col w:w="4721" w:space="374"/>
            <w:col w:w="4905"/>
          </w:cols>
        </w:sectPr>
      </w:pPr>
      <w:r>
        <w:rPr>
          <w:rFonts w:cs="Times New Roman" w:hAnsi="Times New Roman" w:eastAsia="Times New Roman" w:ascii="Times New Roman"/>
          <w:color w:val="1F1F1F"/>
          <w:w w:val="93"/>
          <w:sz w:val="18"/>
          <w:szCs w:val="18"/>
        </w:rPr>
        <w:t>has</w:t>
      </w:r>
      <w:r>
        <w:rPr>
          <w:rFonts w:cs="Times New Roman" w:hAnsi="Times New Roman" w:eastAsia="Times New Roman" w:ascii="Times New Roman"/>
          <w:color w:val="1F1F1F"/>
          <w:w w:val="105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F1F1F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7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0E0E0E"/>
          <w:spacing w:val="0"/>
          <w:w w:val="142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oep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tar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5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F1F1F"/>
          <w:spacing w:val="-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Pi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sta</w:t>
      </w:r>
      <w:r>
        <w:rPr>
          <w:rFonts w:cs="Times New Roman" w:hAnsi="Times New Roman" w:eastAsia="Times New Roman" w:ascii="Times New Roman"/>
          <w:color w:val="1F1F1F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8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nstrucc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ió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10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16"/>
          <w:sz w:val="19"/>
          <w:szCs w:val="19"/>
        </w:rPr>
        <w:t>éb</w:t>
      </w:r>
      <w:r>
        <w:rPr>
          <w:rFonts w:cs="Times New Roman" w:hAnsi="Times New Roman" w:eastAsia="Times New Roman" w:ascii="Times New Roman"/>
          <w:color w:val="1F1F1F"/>
          <w:spacing w:val="0"/>
          <w:w w:val="79"/>
          <w:sz w:val="19"/>
          <w:szCs w:val="19"/>
        </w:rPr>
        <w:t>ana</w:t>
      </w:r>
      <w:r>
        <w:rPr>
          <w:rFonts w:cs="Times New Roman" w:hAnsi="Times New Roman" w:eastAsia="Times New Roman" w:ascii="Times New Roman"/>
          <w:color w:val="1F1F1F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Grand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AFAFAF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AFAFAF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9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úa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32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84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F1F1F"/>
          <w:spacing w:val="-11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st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so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33333"/>
          <w:spacing w:val="-7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4F4F4F"/>
          <w:spacing w:val="0"/>
          <w:w w:val="92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F4F4F"/>
          <w:spacing w:val="-12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0E0E0E"/>
          <w:spacing w:val="-2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-12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16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4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1F1F1F"/>
          <w:spacing w:val="-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86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á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33333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8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ran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333333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999999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63" w:right="-48"/>
      </w:pPr>
      <w:r>
        <w:rPr>
          <w:rFonts w:cs="Times New Roman" w:hAnsi="Times New Roman" w:eastAsia="Times New Roman" w:ascii="Times New Roman"/>
          <w:color w:val="0E0E0E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0E"/>
          <w:w w:val="102"/>
          <w:sz w:val="18"/>
          <w:szCs w:val="18"/>
        </w:rPr>
        <w:t>probar</w:t>
      </w:r>
      <w:r>
        <w:rPr>
          <w:rFonts w:cs="Times New Roman" w:hAnsi="Times New Roman" w:eastAsia="Times New Roman" w:ascii="Times New Roman"/>
          <w:color w:val="0E0E0E"/>
          <w:w w:val="105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0E0E0E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AFAFAF"/>
          <w:spacing w:val="0"/>
          <w:w w:val="47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7B7B7B"/>
          <w:spacing w:val="0"/>
          <w:w w:val="8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7B7B7B"/>
          <w:spacing w:val="0"/>
          <w:w w:val="11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4"/>
        <w:ind w:right="-49"/>
      </w:pPr>
      <w:r>
        <w:br w:type="column"/>
      </w:r>
      <w:r>
        <w:rPr>
          <w:rFonts w:cs="Times New Roman" w:hAnsi="Times New Roman" w:eastAsia="Times New Roman" w:ascii="Times New Roman"/>
          <w:color w:val="0E0E0E"/>
          <w:w w:val="8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w w:val="96"/>
          <w:sz w:val="19"/>
          <w:szCs w:val="19"/>
        </w:rPr>
        <w:t>UJERD</w:t>
      </w:r>
      <w:r>
        <w:rPr>
          <w:rFonts w:cs="Times New Roman" w:hAnsi="Times New Roman" w:eastAsia="Times New Roman" w:ascii="Times New Roman"/>
          <w:color w:val="0E0E0E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4" w:lineRule="auto" w:line="245"/>
        <w:ind w:right="150"/>
        <w:sectPr>
          <w:type w:val="continuous"/>
          <w:pgSz w:w="12240" w:h="15840"/>
          <w:pgMar w:top="820" w:bottom="280" w:left="680" w:right="1560"/>
          <w:cols w:num="3" w:equalWidth="off">
            <w:col w:w="1128" w:space="1007"/>
            <w:col w:w="814" w:space="2239"/>
            <w:col w:w="4812"/>
          </w:cols>
        </w:sectPr>
      </w:pPr>
      <w:r>
        <w:br w:type="column"/>
      </w:r>
      <w:r>
        <w:rPr>
          <w:rFonts w:cs="Arial" w:hAnsi="Arial" w:eastAsia="Arial" w:ascii="Arial"/>
          <w:color w:val="0E0E0E"/>
          <w:spacing w:val="0"/>
          <w:w w:val="92"/>
          <w:sz w:val="18"/>
          <w:szCs w:val="18"/>
        </w:rPr>
        <w:t>Den</w:t>
      </w:r>
      <w:r>
        <w:rPr>
          <w:rFonts w:cs="Arial" w:hAnsi="Arial" w:eastAsia="Arial" w:ascii="Arial"/>
          <w:color w:val="0E0E0E"/>
          <w:spacing w:val="0"/>
          <w:w w:val="92"/>
          <w:sz w:val="18"/>
          <w:szCs w:val="18"/>
        </w:rPr>
        <w:t>o</w:t>
      </w:r>
      <w:r>
        <w:rPr>
          <w:rFonts w:cs="Arial" w:hAnsi="Arial" w:eastAsia="Arial" w:ascii="Arial"/>
          <w:color w:val="0E0E0E"/>
          <w:spacing w:val="0"/>
          <w:w w:val="92"/>
          <w:sz w:val="18"/>
          <w:szCs w:val="18"/>
        </w:rPr>
        <w:t>m</w:t>
      </w:r>
      <w:r>
        <w:rPr>
          <w:rFonts w:cs="Arial" w:hAnsi="Arial" w:eastAsia="Arial" w:ascii="Arial"/>
          <w:color w:val="0E0E0E"/>
          <w:spacing w:val="0"/>
          <w:w w:val="92"/>
          <w:sz w:val="18"/>
          <w:szCs w:val="18"/>
        </w:rPr>
        <w:t>in</w:t>
      </w:r>
      <w:r>
        <w:rPr>
          <w:rFonts w:cs="Arial" w:hAnsi="Arial" w:eastAsia="Arial" w:ascii="Arial"/>
          <w:color w:val="0E0E0E"/>
          <w:spacing w:val="0"/>
          <w:w w:val="92"/>
          <w:sz w:val="18"/>
          <w:szCs w:val="18"/>
        </w:rPr>
        <w:t>ación</w:t>
      </w:r>
      <w:r>
        <w:rPr>
          <w:rFonts w:cs="Arial" w:hAnsi="Arial" w:eastAsia="Arial" w:ascii="Arial"/>
          <w:color w:val="0E0E0E"/>
          <w:spacing w:val="-13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F1F1F"/>
          <w:spacing w:val="0"/>
          <w:w w:val="97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16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13"/>
          <w:sz w:val="18"/>
          <w:szCs w:val="18"/>
        </w:rPr>
        <w:t>ai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E0E0E"/>
          <w:spacing w:val="0"/>
          <w:w w:val="101"/>
          <w:sz w:val="18"/>
          <w:szCs w:val="18"/>
        </w:rPr>
        <w:t>drant</w:t>
      </w:r>
      <w:r>
        <w:rPr>
          <w:rFonts w:cs="Arial" w:hAnsi="Arial" w:eastAsia="Arial" w:ascii="Arial"/>
          <w:color w:val="0E0E0E"/>
          <w:spacing w:val="0"/>
          <w:w w:val="64"/>
          <w:sz w:val="18"/>
          <w:szCs w:val="18"/>
        </w:rPr>
        <w:t>&lt;S</w:t>
      </w:r>
      <w:r>
        <w:rPr>
          <w:rFonts w:cs="Arial" w:hAnsi="Arial" w:eastAsia="Arial" w:ascii="Arial"/>
          <w:color w:val="0E0E0E"/>
          <w:spacing w:val="0"/>
          <w:w w:val="6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1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o.</w:t>
      </w:r>
      <w:r>
        <w:rPr>
          <w:rFonts w:cs="Times New Roman" w:hAnsi="Times New Roman" w:eastAsia="Times New Roman" w:ascii="Times New Roman"/>
          <w:color w:val="1F1F1F"/>
          <w:spacing w:val="0"/>
          <w:w w:val="10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03"/>
          <w:sz w:val="19"/>
          <w:szCs w:val="19"/>
        </w:rPr>
        <w:t>Los</w:t>
      </w:r>
      <w:r>
        <w:rPr>
          <w:rFonts w:cs="Times New Roman" w:hAnsi="Times New Roman" w:eastAsia="Times New Roman" w:ascii="Times New Roman"/>
          <w:color w:val="1F1F1F"/>
          <w:spacing w:val="0"/>
          <w:w w:val="11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jes</w:t>
      </w:r>
      <w:r>
        <w:rPr>
          <w:rFonts w:cs="Times New Roman" w:hAnsi="Times New Roman" w:eastAsia="Times New Roman" w:ascii="Times New Roman"/>
          <w:color w:val="1F1F1F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cfln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ld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88"/>
          <w:sz w:val="19"/>
          <w:szCs w:val="19"/>
        </w:rPr>
        <w:t>arU</w:t>
      </w:r>
      <w:r>
        <w:rPr>
          <w:rFonts w:cs="Times New Roman" w:hAnsi="Times New Roman" w:eastAsia="Times New Roman" w:ascii="Times New Roman"/>
          <w:color w:val="1F1F1F"/>
          <w:spacing w:val="0"/>
          <w:w w:val="93"/>
          <w:sz w:val="19"/>
          <w:szCs w:val="19"/>
        </w:rPr>
        <w:t>cul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71"/>
          <w:sz w:val="19"/>
          <w:szCs w:val="19"/>
        </w:rPr>
        <w:t>c:ri</w:t>
      </w:r>
      <w:r>
        <w:rPr>
          <w:rFonts w:cs="Times New Roman" w:hAnsi="Times New Roman" w:eastAsia="Times New Roman" w:ascii="Times New Roman"/>
          <w:color w:val="1F1F1F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id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05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dad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Mana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gua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cua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tro</w:t>
      </w:r>
      <w:r>
        <w:rPr>
          <w:rFonts w:cs="Times New Roman" w:hAnsi="Times New Roman" w:eastAsia="Times New Roman" w:ascii="Times New Roman"/>
          <w:color w:val="1F1F1F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pan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F1F1F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eno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minada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1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Cuadrante</w:t>
      </w:r>
      <w:r>
        <w:rPr>
          <w:rFonts w:cs="Times New Roman" w:hAnsi="Times New Roman" w:eastAsia="Times New Roman" w:ascii="Times New Roman"/>
          <w:color w:val="333333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4F4F4F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"/>
        <w:ind w:left="854" w:right="519"/>
      </w:pPr>
      <w:r>
        <w:rPr>
          <w:rFonts w:cs="Times New Roman" w:hAnsi="Times New Roman" w:eastAsia="Times New Roman" w:ascii="Times New Roman"/>
          <w:color w:val="0E0E0E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w w:val="102"/>
          <w:sz w:val="18"/>
          <w:szCs w:val="18"/>
        </w:rPr>
        <w:t>REA</w:t>
      </w:r>
      <w:r>
        <w:rPr>
          <w:rFonts w:cs="Times New Roman" w:hAnsi="Times New Roman" w:eastAsia="Times New Roman" w:ascii="Times New Roman"/>
          <w:color w:val="0E0E0E"/>
          <w:w w:val="15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w w:val="86"/>
          <w:sz w:val="18"/>
          <w:szCs w:val="18"/>
        </w:rPr>
        <w:t>ÓN'</w:t>
      </w:r>
      <w:r>
        <w:rPr>
          <w:rFonts w:cs="Times New Roman" w:hAnsi="Times New Roman" w:eastAsia="Times New Roman" w:ascii="Times New Roman"/>
          <w:color w:val="0E0E0E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F1F1F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l:S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ABLE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CIMIEN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8"/>
        <w:ind w:left="942" w:right="578"/>
      </w:pPr>
      <w:r>
        <w:rPr>
          <w:rFonts w:cs="Arial" w:hAnsi="Arial" w:eastAsia="Arial" w:ascii="Arial"/>
          <w:color w:val="0E0E0E"/>
          <w:w w:val="78"/>
          <w:sz w:val="18"/>
          <w:szCs w:val="18"/>
        </w:rPr>
        <w:t>S</w:t>
      </w:r>
      <w:r>
        <w:rPr>
          <w:rFonts w:cs="Arial" w:hAnsi="Arial" w:eastAsia="Arial" w:ascii="Arial"/>
          <w:color w:val="0E0E0E"/>
          <w:w w:val="97"/>
          <w:sz w:val="18"/>
          <w:szCs w:val="18"/>
        </w:rPr>
        <w:t>IS</w:t>
      </w:r>
      <w:r>
        <w:rPr>
          <w:rFonts w:cs="Arial" w:hAnsi="Arial" w:eastAsia="Arial" w:ascii="Arial"/>
          <w:color w:val="0E0E0E"/>
          <w:w w:val="126"/>
          <w:sz w:val="18"/>
          <w:szCs w:val="18"/>
        </w:rPr>
        <w:t>n:MA</w:t>
      </w:r>
      <w:r>
        <w:rPr>
          <w:rFonts w:cs="Arial" w:hAnsi="Arial" w:eastAsia="Arial" w:ascii="Arial"/>
          <w:color w:val="0E0E0E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ID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TIIII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CA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99"/>
          <w:sz w:val="18"/>
          <w:szCs w:val="18"/>
        </w:rPr>
        <w:t>V1AL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"/>
        <w:ind w:left="435" w:right="92"/>
      </w:pPr>
      <w:r>
        <w:rPr>
          <w:rFonts w:cs="Times New Roman" w:hAnsi="Times New Roman" w:eastAsia="Times New Roman" w:ascii="Times New Roman"/>
          <w:i/>
          <w:color w:val="0E0E0E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0E0E0E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IR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ECC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E0E0E"/>
          <w:spacing w:val="1"/>
          <w:w w:val="10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CIUD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color w:val="0E0E0E"/>
          <w:spacing w:val="26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MAN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1985" w:right="1635"/>
      </w:pPr>
      <w:r>
        <w:rPr>
          <w:rFonts w:cs="Times New Roman" w:hAnsi="Times New Roman" w:eastAsia="Times New Roman" w:ascii="Times New Roman"/>
          <w:color w:val="0E0E0E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E0E0E"/>
          <w:w w:val="92"/>
          <w:sz w:val="20"/>
          <w:szCs w:val="20"/>
        </w:rPr>
        <w:t>AP</w:t>
      </w:r>
      <w:r>
        <w:rPr>
          <w:rFonts w:cs="Times New Roman" w:hAnsi="Times New Roman" w:eastAsia="Times New Roman" w:ascii="Times New Roman"/>
          <w:color w:val="0E0E0E"/>
          <w:w w:val="129"/>
          <w:sz w:val="20"/>
          <w:szCs w:val="20"/>
        </w:rPr>
        <w:t>mJ</w:t>
      </w:r>
      <w:r>
        <w:rPr>
          <w:rFonts w:cs="Times New Roman" w:hAnsi="Times New Roman" w:eastAsia="Times New Roman" w:ascii="Times New Roman"/>
          <w:color w:val="0E0E0E"/>
          <w:w w:val="137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E0E0E"/>
          <w:w w:val="20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ind w:left="516" w:right="166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RJ:A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E0E0E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TERMIN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E0E0E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89"/>
          <w:sz w:val="17"/>
          <w:szCs w:val="17"/>
        </w:rPr>
        <w:t>S</w:t>
      </w:r>
      <w:r>
        <w:rPr>
          <w:rFonts w:cs="Arial" w:hAnsi="Arial" w:eastAsia="Arial" w:ascii="Arial"/>
          <w:color w:val="0E0E0E"/>
          <w:spacing w:val="0"/>
          <w:w w:val="98"/>
          <w:sz w:val="17"/>
          <w:szCs w:val="17"/>
        </w:rPr>
        <w:t>IS</w:t>
      </w:r>
      <w:r>
        <w:rPr>
          <w:rFonts w:cs="Arial" w:hAnsi="Arial" w:eastAsia="Arial" w:ascii="Arial"/>
          <w:color w:val="0E0E0E"/>
          <w:spacing w:val="0"/>
          <w:w w:val="111"/>
          <w:sz w:val="17"/>
          <w:szCs w:val="17"/>
        </w:rPr>
        <w:t>TEMA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5"/>
        <w:ind w:left="731" w:right="367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E0E0E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ID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TIFJC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CIÓ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0E0E0E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VIAL</w:t>
      </w:r>
      <w:r>
        <w:rPr>
          <w:rFonts w:cs="Arial" w:hAnsi="Arial" w:eastAsia="Arial" w:ascii="Arial"/>
          <w:color w:val="0E0E0E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99"/>
          <w:sz w:val="18"/>
          <w:szCs w:val="18"/>
        </w:rPr>
        <w:t>D</w:t>
      </w:r>
      <w:r>
        <w:rPr>
          <w:rFonts w:cs="Arial" w:hAnsi="Arial" w:eastAsia="Arial" w:ascii="Arial"/>
          <w:color w:val="0E0E0E"/>
          <w:spacing w:val="0"/>
          <w:w w:val="123"/>
          <w:sz w:val="18"/>
          <w:szCs w:val="18"/>
        </w:rPr>
        <w:t>IRlC</w:t>
      </w:r>
      <w:r>
        <w:rPr>
          <w:rFonts w:cs="Arial" w:hAnsi="Arial" w:eastAsia="Arial" w:ascii="Arial"/>
          <w:color w:val="0E0E0E"/>
          <w:spacing w:val="0"/>
          <w:w w:val="133"/>
          <w:sz w:val="18"/>
          <w:szCs w:val="18"/>
        </w:rPr>
        <w:t>O</w:t>
      </w:r>
      <w:r>
        <w:rPr>
          <w:rFonts w:cs="Arial" w:hAnsi="Arial" w:eastAsia="Arial" w:ascii="Arial"/>
          <w:color w:val="0E0E0E"/>
          <w:spacing w:val="0"/>
          <w:w w:val="97"/>
          <w:sz w:val="18"/>
          <w:szCs w:val="18"/>
        </w:rPr>
        <w:t>O</w:t>
      </w:r>
      <w:r>
        <w:rPr>
          <w:rFonts w:cs="Arial" w:hAnsi="Arial" w:eastAsia="Arial" w:ascii="Arial"/>
          <w:color w:val="1F1F1F"/>
          <w:spacing w:val="0"/>
          <w:w w:val="94"/>
          <w:sz w:val="18"/>
          <w:szCs w:val="18"/>
        </w:rPr>
        <w:t>N</w:t>
      </w:r>
      <w:r>
        <w:rPr>
          <w:rFonts w:cs="Arial" w:hAnsi="Arial" w:eastAsia="Arial" w:ascii="Arial"/>
          <w:color w:val="0E0E0E"/>
          <w:spacing w:val="0"/>
          <w:w w:val="111"/>
          <w:sz w:val="18"/>
          <w:szCs w:val="18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ind w:left="1293" w:right="929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ISPOS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NJ:S</w:t>
      </w:r>
      <w:r>
        <w:rPr>
          <w:rFonts w:cs="Times New Roman" w:hAnsi="Times New Roman" w:eastAsia="Times New Roman" w:ascii="Times New Roman"/>
          <w:color w:val="0E0E0E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GE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Nl:RAUS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278" w:right="3090"/>
      </w:pPr>
      <w:r>
        <w:rPr>
          <w:rFonts w:cs="Times New Roman" w:hAnsi="Times New Roman" w:eastAsia="Times New Roman" w:ascii="Times New Roman"/>
          <w:color w:val="0E0E0E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E0E0E"/>
          <w:w w:val="120"/>
          <w:sz w:val="18"/>
          <w:szCs w:val="18"/>
        </w:rPr>
        <w:t>rució</w:t>
      </w:r>
      <w:r>
        <w:rPr>
          <w:rFonts w:cs="Times New Roman" w:hAnsi="Times New Roman" w:eastAsia="Times New Roman" w:ascii="Times New Roman"/>
          <w:color w:val="0E0E0E"/>
          <w:w w:val="10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w w:val="12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0E0E0E"/>
          <w:w w:val="111"/>
          <w:sz w:val="18"/>
          <w:szCs w:val="18"/>
        </w:rPr>
        <w:t>Ob</w:t>
      </w:r>
      <w:r>
        <w:rPr>
          <w:rFonts w:cs="Times New Roman" w:hAnsi="Times New Roman" w:eastAsia="Times New Roman" w:ascii="Times New Roman"/>
          <w:color w:val="0E0E0E"/>
          <w:w w:val="104"/>
          <w:sz w:val="18"/>
          <w:szCs w:val="18"/>
        </w:rPr>
        <w:t>jeto</w:t>
      </w:r>
      <w:r>
        <w:rPr>
          <w:rFonts w:cs="Times New Roman" w:hAnsi="Times New Roman" w:eastAsia="Times New Roman" w:ascii="Times New Roman"/>
          <w:color w:val="1F1F1F"/>
          <w:w w:val="8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59" w:lineRule="auto" w:line="151"/>
        <w:ind w:left="278" w:right="-49" w:hanging="7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rto.</w:t>
      </w:r>
      <w:r>
        <w:rPr>
          <w:rFonts w:cs="Times New Roman" w:hAnsi="Times New Roman" w:eastAsia="Times New Roman" w:ascii="Times New Roman"/>
          <w:color w:val="0E0E0E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E0E0E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Creáse</w:t>
      </w:r>
      <w:r>
        <w:rPr>
          <w:rFonts w:cs="Times New Roman" w:hAnsi="Times New Roman" w:eastAsia="Times New Roman" w:ascii="Times New Roman"/>
          <w:color w:val="0E0E0E"/>
          <w:spacing w:val="13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para</w:t>
      </w:r>
      <w:r>
        <w:rPr>
          <w:rFonts w:cs="Times New Roman" w:hAnsi="Times New Roman" w:eastAsia="Times New Roman" w:ascii="Times New Roman"/>
          <w:color w:val="0E0E0E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udad</w:t>
      </w:r>
      <w:r>
        <w:rPr>
          <w:rFonts w:cs="Times New Roman" w:hAnsi="Times New Roman" w:eastAsia="Times New Roman" w:ascii="Times New Roman"/>
          <w:color w:val="0E0E0E"/>
          <w:spacing w:val="19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Mana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gua</w:t>
      </w:r>
      <w:r>
        <w:rPr>
          <w:rFonts w:cs="Times New Roman" w:hAnsi="Times New Roman" w:eastAsia="Times New Roman" w:ascii="Times New Roman"/>
          <w:color w:val="0E0E0E"/>
          <w:spacing w:val="-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17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2"/>
          <w:sz w:val="15"/>
          <w:szCs w:val="15"/>
        </w:rPr>
        <w:t>estru</w:t>
      </w:r>
      <w:r>
        <w:rPr>
          <w:rFonts w:cs="Arial" w:hAnsi="Arial" w:eastAsia="Arial" w:ascii="Arial"/>
          <w:color w:val="0E0E0E"/>
          <w:spacing w:val="0"/>
          <w:w w:val="92"/>
          <w:sz w:val="15"/>
          <w:szCs w:val="15"/>
        </w:rPr>
        <w:t>ctux:a</w:t>
      </w:r>
      <w:r>
        <w:rPr>
          <w:rFonts w:cs="Arial" w:hAnsi="Arial" w:eastAsia="Arial" w:ascii="Arial"/>
          <w:color w:val="0E0E0E"/>
          <w:spacing w:val="31"/>
          <w:w w:val="92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islcrm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NommdalunlBá&lt;ic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dc</w:t>
      </w:r>
      <w:r>
        <w:rPr>
          <w:rFonts w:cs="Malgun Gothic" w:hAnsi="Malgun Gothic" w:eastAsia="Malgun Gothic" w:ascii="Malgun Gothic"/>
          <w:color w:val="0E0E0E"/>
          <w:spacing w:val="0"/>
          <w:w w:val="485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color w:val="0E0E0E"/>
          <w:spacing w:val="0"/>
          <w:w w:val="12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77"/>
          <w:sz w:val="19"/>
          <w:szCs w:val="19"/>
        </w:rPr>
        <w:t>lll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imrimol,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sobrc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que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dsinlrá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Malgun Gothic" w:hAnsi="Malgun Gothic" w:eastAsia="Malgun Gothic" w:ascii="Malgun Gothic"/>
          <w:color w:val="0E0E0E"/>
          <w:spacing w:val="0"/>
          <w:w w:val="147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lcmenlará</w:t>
      </w:r>
      <w:r>
        <w:rPr>
          <w:rFonts w:cs="Times New Roman" w:hAnsi="Times New Roman" w:eastAsia="Times New Roman" w:ascii="Times New Roman"/>
          <w:color w:val="0E0E0E"/>
          <w:spacing w:val="0"/>
          <w:w w:val="14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desam&gt;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llo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ordonamicmo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8"/>
        <w:ind w:left="270" w:right="1548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vlas</w:t>
      </w:r>
      <w:r>
        <w:rPr>
          <w:rFonts w:cs="Times New Roman" w:hAnsi="Times New Roman" w:eastAsia="Times New Roman" w:ascii="Times New Roman"/>
          <w:color w:val="0E0E0E"/>
          <w:spacing w:val="30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7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llOIDÍ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caci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ón</w:t>
      </w:r>
      <w:r>
        <w:rPr>
          <w:rFonts w:cs="Times New Roman" w:hAnsi="Times New Roman" w:eastAsia="Times New Roman" w:ascii="Times New Roman"/>
          <w:color w:val="0E0E0E"/>
          <w:spacing w:val="-5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4"/>
          <w:sz w:val="19"/>
          <w:szCs w:val="19"/>
        </w:rPr>
        <w:t>ciudad</w:t>
      </w:r>
      <w:r>
        <w:rPr>
          <w:rFonts w:cs="Arial" w:hAnsi="Arial" w:eastAsia="Arial" w:ascii="Arial"/>
          <w:color w:val="636363"/>
          <w:spacing w:val="0"/>
          <w:w w:val="54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45"/>
        <w:ind w:left="346" w:right="2482"/>
      </w:pPr>
      <w:r>
        <w:rPr>
          <w:rFonts w:cs="Times New Roman" w:hAnsi="Times New Roman" w:eastAsia="Times New Roman" w:ascii="Times New Roman"/>
          <w:color w:val="0E0E0E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w w:val="79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7B7B7B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w w:val="10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F1F1F"/>
          <w:w w:val="11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w w:val="93"/>
          <w:sz w:val="19"/>
          <w:szCs w:val="19"/>
        </w:rPr>
        <w:t>uadran</w:t>
      </w:r>
      <w:r>
        <w:rPr>
          <w:rFonts w:cs="Times New Roman" w:hAnsi="Times New Roman" w:eastAsia="Times New Roman" w:ascii="Times New Roman"/>
          <w:color w:val="1F1F1F"/>
          <w:w w:val="94"/>
          <w:sz w:val="19"/>
          <w:szCs w:val="19"/>
        </w:rPr>
        <w:t>tc</w:t>
      </w:r>
      <w:r>
        <w:rPr>
          <w:rFonts w:cs="Times New Roman" w:hAnsi="Times New Roman" w:eastAsia="Times New Roman" w:ascii="Times New Roman"/>
          <w:color w:val="636363"/>
          <w:w w:val="95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636363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Nor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Est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(N</w:t>
      </w:r>
      <w:r>
        <w:rPr>
          <w:rFonts w:cs="Times New Roman" w:hAnsi="Times New Roman" w:eastAsia="Times New Roman" w:ascii="Times New Roman"/>
          <w:color w:val="7B7B7B"/>
          <w:spacing w:val="0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spacing w:val="0"/>
          <w:w w:val="10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7B7B7B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4F4F4F"/>
          <w:spacing w:val="0"/>
          <w:w w:val="95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4F4F4F"/>
          <w:spacing w:val="0"/>
          <w:w w:val="95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7"/>
          <w:w w:val="86"/>
          <w:sz w:val="18"/>
          <w:szCs w:val="18"/>
        </w:rPr>
        <w:t>b</w:t>
      </w:r>
      <w:r>
        <w:rPr>
          <w:rFonts w:cs="Arial" w:hAnsi="Arial" w:eastAsia="Arial" w:ascii="Arial"/>
          <w:color w:val="0E0E0E"/>
          <w:spacing w:val="0"/>
          <w:w w:val="84"/>
          <w:sz w:val="18"/>
          <w:szCs w:val="18"/>
        </w:rPr>
        <w:t>)</w:t>
      </w:r>
      <w:r>
        <w:rPr>
          <w:rFonts w:cs="Arial" w:hAnsi="Arial" w:eastAsia="Arial" w:ascii="Arial"/>
          <w:color w:val="636363"/>
          <w:spacing w:val="0"/>
          <w:w w:val="72"/>
          <w:sz w:val="18"/>
          <w:szCs w:val="18"/>
        </w:rPr>
        <w:t>.</w:t>
      </w:r>
      <w:r>
        <w:rPr>
          <w:rFonts w:cs="Arial" w:hAnsi="Arial" w:eastAsia="Arial" w:ascii="Arial"/>
          <w:color w:val="636363"/>
          <w:spacing w:val="-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Cuadram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-Oest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(N</w:t>
      </w:r>
      <w:r>
        <w:rPr>
          <w:rFonts w:cs="Times New Roman" w:hAnsi="Times New Roman" w:eastAsia="Times New Roman" w:ascii="Times New Roman"/>
          <w:color w:val="7B7B7B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44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7B7B7B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spacing w:val="0"/>
          <w:w w:val="113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4F4F4F"/>
          <w:spacing w:val="0"/>
          <w:w w:val="82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4F4F4F"/>
          <w:spacing w:val="0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79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636363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F1F1F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uadranle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f.ste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999999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7B7B7B"/>
          <w:spacing w:val="0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spacing w:val="0"/>
          <w:w w:val="125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1F1F1F"/>
          <w:spacing w:val="0"/>
          <w:w w:val="12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4F4F4F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spacing w:val="0"/>
          <w:w w:val="113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uadranlc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-Oeste</w:t>
      </w:r>
      <w:r>
        <w:rPr>
          <w:rFonts w:cs="Times New Roman" w:hAnsi="Times New Roman" w:eastAsia="Times New Roman" w:ascii="Times New Roman"/>
          <w:color w:val="0E0E0E"/>
          <w:spacing w:val="0"/>
          <w:w w:val="125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7B7B7B"/>
          <w:spacing w:val="0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44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636363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F1F1F"/>
          <w:spacing w:val="0"/>
          <w:w w:val="113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46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Pun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lol</w:t>
      </w:r>
      <w:r>
        <w:rPr>
          <w:rFonts w:cs="Times New Roman" w:hAnsi="Times New Roman" w:eastAsia="Times New Roman" w:ascii="Times New Roman"/>
          <w:color w:val="0E0E0E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5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17"/>
          <w:sz w:val="19"/>
          <w:szCs w:val="19"/>
        </w:rPr>
        <w:t>rdertn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" w:lineRule="auto" w:line="234"/>
        <w:ind w:left="346" w:right="72" w:firstLine="7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rta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19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0E0E0E"/>
          <w:spacing w:val="0"/>
          <w:w w:val="100"/>
          <w:sz w:val="17"/>
          <w:szCs w:val="17"/>
        </w:rPr>
        <w:t>6</w:t>
      </w:r>
      <w:r>
        <w:rPr>
          <w:rFonts w:cs="Arial" w:hAnsi="Arial" w:eastAsia="Arial" w:ascii="Arial"/>
          <w:i/>
          <w:color w:val="0E0E0E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jes</w:t>
      </w:r>
      <w:r>
        <w:rPr>
          <w:rFonts w:cs="Times New Roman" w:hAnsi="Times New Roman" w:eastAsia="Times New Roman" w:ascii="Times New Roman"/>
          <w:color w:val="1F1F1F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5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nf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onnan</w:t>
      </w:r>
      <w:r>
        <w:rPr>
          <w:rFonts w:cs="Times New Roman" w:hAnsi="Times New Roman" w:eastAsia="Times New Roman" w:ascii="Times New Roman"/>
          <w:color w:val="0E0E0E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23"/>
          <w:w w:val="90"/>
          <w:sz w:val="19"/>
          <w:szCs w:val="19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5"/>
          <w:szCs w:val="15"/>
        </w:rPr>
        <w:t>cuatro</w:t>
      </w:r>
      <w:r>
        <w:rPr>
          <w:rFonts w:cs="Arial" w:hAnsi="Arial" w:eastAsia="Arial" w:ascii="Arial"/>
          <w:color w:val="1F1F1F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F1F1F"/>
          <w:spacing w:val="1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cuadran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636363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63636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def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mido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9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E0E0E"/>
          <w:spacing w:val="-9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artí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1F1F1F"/>
          <w:spacing w:val="16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coed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F1F1F"/>
          <w:spacing w:val="38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erán</w:t>
      </w:r>
      <w:r>
        <w:rPr>
          <w:rFonts w:cs="Times New Roman" w:hAnsi="Times New Roman" w:eastAsia="Times New Roman" w:ascii="Times New Roman"/>
          <w:color w:val="0E0E0E"/>
          <w:spacing w:val="14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wu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artida</w:t>
      </w:r>
      <w:r>
        <w:rPr>
          <w:rFonts w:cs="Times New Roman" w:hAnsi="Times New Roman" w:eastAsia="Times New Roman" w:ascii="Times New Roman"/>
          <w:color w:val="0E0E0E"/>
          <w:spacing w:val="-9"/>
          <w:w w:val="94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don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ini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ciari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56"/>
          <w:sz w:val="19"/>
          <w:szCs w:val="19"/>
        </w:rPr>
        <w:t>11UJ11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cra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ción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tas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las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mwti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caci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ón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3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91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636363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636363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7B7B7B"/>
          <w:spacing w:val="0"/>
          <w:w w:val="22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7B7B7B"/>
          <w:spacing w:val="0"/>
          <w:w w:val="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ien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das</w:t>
      </w:r>
      <w:r>
        <w:rPr>
          <w:rFonts w:cs="Times New Roman" w:hAnsi="Times New Roman" w:eastAsia="Times New Roman" w:ascii="Times New Roman"/>
          <w:color w:val="0E0E0E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E0E0E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ed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ifi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5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F1F1F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dad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333333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8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onl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erondo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rre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va</w:t>
      </w:r>
      <w:r>
        <w:rPr>
          <w:rFonts w:cs="Times New Roman" w:hAnsi="Times New Roman" w:eastAsia="Times New Roman" w:ascii="Times New Roman"/>
          <w:color w:val="1F1F1F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F1F1F"/>
          <w:spacing w:val="5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numéri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carnent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E0E0E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rma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0E0E0E"/>
          <w:spacing w:val="0"/>
          <w:w w:val="80"/>
          <w:sz w:val="19"/>
          <w:szCs w:val="19"/>
        </w:rPr>
        <w:t>cender11</w:t>
      </w:r>
      <w:r>
        <w:rPr>
          <w:rFonts w:cs="Times New Roman" w:hAnsi="Times New Roman" w:eastAsia="Times New Roman" w:ascii="Times New Roman"/>
          <w:color w:val="1F1F1F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medida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disten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F1F1F"/>
          <w:spacing w:val="0"/>
          <w:w w:val="89"/>
          <w:sz w:val="19"/>
          <w:szCs w:val="19"/>
        </w:rPr>
        <w:t>cl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6"/>
          <w:sz w:val="22"/>
          <w:szCs w:val="22"/>
        </w:rPr>
        <w:t>cero</w:t>
      </w:r>
      <w:r>
        <w:rPr>
          <w:rFonts w:cs="Times New Roman" w:hAnsi="Times New Roman" w:eastAsia="Times New Roman" w:ascii="Times New Roman"/>
          <w:color w:val="4F4F4F"/>
          <w:spacing w:val="0"/>
          <w:w w:val="6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53"/>
      </w:pPr>
      <w:r>
        <w:rPr>
          <w:rFonts w:cs="Times New Roman" w:hAnsi="Times New Roman" w:eastAsia="Times New Roman" w:ascii="Times New Roman"/>
          <w:color w:val="0E0E0E"/>
          <w:w w:val="120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0E0E0E"/>
          <w:w w:val="101"/>
          <w:sz w:val="19"/>
          <w:szCs w:val="19"/>
        </w:rPr>
        <w:t>arrollo</w:t>
      </w:r>
      <w:r>
        <w:rPr>
          <w:rFonts w:cs="Times New Roman" w:hAnsi="Times New Roman" w:eastAsia="Times New Roman" w:ascii="Times New Roman"/>
          <w:color w:val="0E0E0E"/>
          <w:w w:val="81"/>
          <w:sz w:val="19"/>
          <w:szCs w:val="19"/>
        </w:rPr>
        <w:t>clel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orden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iea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353"/>
      </w:pP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r1.</w:t>
      </w:r>
      <w:r>
        <w:rPr>
          <w:rFonts w:cs="Times New Roman" w:hAnsi="Times New Roman" w:eastAsia="Times New Roman" w:ascii="Times New Roman"/>
          <w:color w:val="0E0E0E"/>
          <w:spacing w:val="-1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F1F1F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lll.llllel1lció</w:t>
      </w:r>
      <w:r>
        <w:rPr>
          <w:rFonts w:cs="Times New Roman" w:hAnsi="Times New Roman" w:eastAsia="Times New Roman" w:ascii="Times New Roman"/>
          <w:color w:val="1F1F1F"/>
          <w:spacing w:val="0"/>
          <w:w w:val="10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F1F1F"/>
          <w:spacing w:val="0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76"/>
          <w:sz w:val="19"/>
          <w:szCs w:val="19"/>
        </w:rPr>
        <w:t>i&gt;</w:t>
      </w:r>
      <w:r>
        <w:rPr>
          <w:rFonts w:cs="Times New Roman" w:hAnsi="Times New Roman" w:eastAsia="Times New Roman" w:ascii="Times New Roman"/>
          <w:color w:val="1F1F1F"/>
          <w:spacing w:val="0"/>
          <w:w w:val="12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cndas,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lou:s</w:t>
      </w:r>
      <w:r>
        <w:rPr>
          <w:rFonts w:cs="Times New Roman" w:hAnsi="Times New Roman" w:eastAsia="Times New Roman" w:ascii="Times New Roman"/>
          <w:color w:val="1F1F1F"/>
          <w:spacing w:val="0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alifi.cio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que</w:t>
      </w:r>
      <w:r>
        <w:rPr>
          <w:rFonts w:cs="Times New Roman" w:hAnsi="Times New Roman" w:eastAsia="Times New Roman" w:ascii="Times New Roman"/>
          <w:color w:val="1F1F1F"/>
          <w:spacing w:val="0"/>
          <w:w w:val="95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wa1rm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1"/>
          <w:szCs w:val="21"/>
        </w:rPr>
        <w:jc w:val="left"/>
        <w:sectPr>
          <w:type w:val="continuous"/>
          <w:pgSz w:w="12240" w:h="15840"/>
          <w:pgMar w:top="820" w:bottom="280" w:left="680" w:right="1560"/>
          <w:cols w:num="2" w:equalWidth="off">
            <w:col w:w="4728" w:space="115"/>
            <w:col w:w="5157"/>
          </w:cols>
        </w:sectPr>
      </w:pPr>
      <w:r>
        <w:rPr>
          <w:rFonts w:cs="Courier New" w:hAnsi="Courier New" w:eastAsia="Courier New" w:ascii="Courier New"/>
          <w:color w:val="1F1F1F"/>
          <w:w w:val="80"/>
          <w:sz w:val="21"/>
          <w:szCs w:val="21"/>
        </w:rPr>
        <w:t>3</w:t>
      </w:r>
      <w:r>
        <w:rPr>
          <w:rFonts w:cs="Courier New" w:hAnsi="Courier New" w:eastAsia="Courier New" w:ascii="Courier New"/>
          <w:color w:val="0E0E0E"/>
          <w:w w:val="102"/>
          <w:sz w:val="21"/>
          <w:szCs w:val="21"/>
        </w:rPr>
        <w:t>95</w:t>
      </w:r>
      <w:r>
        <w:rPr>
          <w:rFonts w:cs="Courier New" w:hAnsi="Courier New" w:eastAsia="Courier New" w:ascii="Courier New"/>
          <w:color w:val="0E0E0E"/>
          <w:w w:val="97"/>
          <w:sz w:val="21"/>
          <w:szCs w:val="21"/>
        </w:rPr>
        <w:t>4</w:t>
      </w:r>
      <w:r>
        <w:rPr>
          <w:rFonts w:cs="Courier New" w:hAnsi="Courier New" w:eastAsia="Courier New" w:ascii="Courier New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79" w:lineRule="exact" w:line="260"/>
        <w:ind w:left="1077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2"/>
          <w:sz w:val="21"/>
          <w:szCs w:val="21"/>
        </w:rPr>
        <w:t>27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2"/>
          <w:sz w:val="21"/>
          <w:szCs w:val="21"/>
        </w:rPr>
        <w:t>-0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2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2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2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2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2"/>
          <w:sz w:val="21"/>
          <w:szCs w:val="21"/>
        </w:rPr>
        <w:t>00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2"/>
          <w:sz w:val="21"/>
          <w:szCs w:val="21"/>
        </w:rPr>
        <w:t>                                     </w:t>
      </w:r>
      <w:r>
        <w:rPr>
          <w:rFonts w:cs="Times New Roman" w:hAnsi="Times New Roman" w:eastAsia="Times New Roman" w:ascii="Times New Roman"/>
          <w:color w:val="252525"/>
          <w:spacing w:val="50"/>
          <w:w w:val="100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4"/>
          <w:sz w:val="17"/>
          <w:szCs w:val="17"/>
        </w:rPr>
        <w:t>!</w:t>
      </w:r>
      <w:r>
        <w:rPr>
          <w:rFonts w:cs="Arial" w:hAnsi="Arial" w:eastAsia="Arial" w:ascii="Arial"/>
          <w:color w:val="151515"/>
          <w:spacing w:val="0"/>
          <w:w w:val="100"/>
          <w:position w:val="4"/>
          <w:sz w:val="17"/>
          <w:szCs w:val="17"/>
        </w:rPr>
        <w:t>.A</w:t>
      </w:r>
      <w:r>
        <w:rPr>
          <w:rFonts w:cs="Arial" w:hAnsi="Arial" w:eastAsia="Arial" w:ascii="Arial"/>
          <w:color w:val="151515"/>
          <w:spacing w:val="-4"/>
          <w:w w:val="100"/>
          <w:position w:val="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4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4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5"/>
          <w:spacing w:val="7"/>
          <w:w w:val="100"/>
          <w:position w:val="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63"/>
          <w:position w:val="4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3D3D3D"/>
          <w:spacing w:val="0"/>
          <w:w w:val="63"/>
          <w:position w:val="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3D"/>
          <w:spacing w:val="4"/>
          <w:w w:val="63"/>
          <w:position w:val="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position w:val="4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position w:val="4"/>
          <w:sz w:val="17"/>
          <w:szCs w:val="17"/>
        </w:rPr>
        <w:t>IA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position w:val="4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position w:val="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52525"/>
          <w:spacing w:val="9"/>
          <w:w w:val="93"/>
          <w:position w:val="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4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4"/>
          <w:sz w:val="17"/>
          <w:szCs w:val="17"/>
        </w:rPr>
        <w:t>CIA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4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4"/>
          <w:sz w:val="17"/>
          <w:szCs w:val="17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color w:val="151515"/>
          <w:spacing w:val="3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151515"/>
          <w:spacing w:val="0"/>
          <w:w w:val="116"/>
          <w:position w:val="-2"/>
          <w:sz w:val="18"/>
          <w:szCs w:val="18"/>
        </w:rPr>
        <w:t>)4</w:t>
      </w:r>
      <w:r>
        <w:rPr>
          <w:rFonts w:cs="Arial" w:hAnsi="Arial" w:eastAsia="Arial" w:ascii="Arial"/>
          <w:color w:val="151515"/>
          <w:spacing w:val="0"/>
          <w:w w:val="107"/>
          <w:position w:val="-2"/>
          <w:sz w:val="18"/>
          <w:szCs w:val="18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6" w:lineRule="exact" w:line="140"/>
        <w:sectPr>
          <w:pgMar w:footer="507" w:header="0" w:top="840" w:bottom="280" w:left="680" w:right="1540"/>
          <w:footerReference w:type="default" r:id="rId10"/>
          <w:pgSz w:w="12420" w:h="1600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44" w:lineRule="auto" w:line="245"/>
        <w:ind w:left="587" w:right="118" w:firstLine="7"/>
      </w:pPr>
      <w:r>
        <w:rPr>
          <w:rFonts w:cs="Times New Roman" w:hAnsi="Times New Roman" w:eastAsia="Times New Roman" w:ascii="Times New Roman"/>
          <w:color w:val="252525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w w:val="92"/>
          <w:sz w:val="19"/>
          <w:szCs w:val="19"/>
        </w:rPr>
        <w:t>ituado</w:t>
      </w:r>
      <w:r>
        <w:rPr>
          <w:rFonts w:cs="Times New Roman" w:hAnsi="Times New Roman" w:eastAsia="Times New Roman" w:ascii="Times New Roman"/>
          <w:color w:val="151515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w w:val="12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w w:val="100"/>
          <w:sz w:val="19"/>
          <w:szCs w:val="19"/>
        </w:rPr>
        <w:t>ddermlnada</w:t>
      </w:r>
      <w:r>
        <w:rPr>
          <w:rFonts w:cs="Times New Roman" w:hAnsi="Times New Roman" w:eastAsia="Times New Roman" w:ascii="Times New Roman"/>
          <w:color w:val="151515"/>
          <w:w w:val="107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color w:val="151515"/>
          <w:w w:val="96"/>
          <w:sz w:val="19"/>
          <w:szCs w:val="19"/>
        </w:rPr>
        <w:t>stan</w:t>
      </w:r>
      <w:r>
        <w:rPr>
          <w:rFonts w:cs="Times New Roman" w:hAnsi="Times New Roman" w:eastAsia="Times New Roman" w:ascii="Times New Roman"/>
          <w:color w:val="151515"/>
          <w:w w:val="91"/>
          <w:sz w:val="19"/>
          <w:szCs w:val="19"/>
        </w:rPr>
        <w:t>cía</w:t>
      </w:r>
      <w:r>
        <w:rPr>
          <w:rFonts w:cs="Times New Roman" w:hAnsi="Times New Roman" w:eastAsia="Times New Roman" w:ascii="Times New Roman"/>
          <w:color w:val="3D3D3D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oonv</w:t>
      </w:r>
      <w:r>
        <w:rPr>
          <w:rFonts w:cs="Times New Roman" w:hAnsi="Times New Roman" w:eastAsia="Times New Roman" w:ascii="Times New Roman"/>
          <w:color w:val="151515"/>
          <w:w w:val="102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151515"/>
          <w:w w:val="8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5"/>
          <w:w w:val="91"/>
          <w:sz w:val="19"/>
          <w:szCs w:val="19"/>
        </w:rPr>
        <w:t>cncia</w:t>
      </w:r>
      <w:r>
        <w:rPr>
          <w:rFonts w:cs="Times New Roman" w:hAnsi="Times New Roman" w:eastAsia="Times New Roman" w:ascii="Times New Roman"/>
          <w:color w:val="151515"/>
          <w:w w:val="12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151515"/>
          <w:w w:val="102"/>
          <w:sz w:val="19"/>
          <w:szCs w:val="19"/>
        </w:rPr>
        <w:t>all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w w:val="116"/>
          <w:sz w:val="19"/>
          <w:szCs w:val="19"/>
        </w:rPr>
        <w:t>..,</w:t>
      </w:r>
      <w:r>
        <w:rPr>
          <w:rFonts w:cs="Times New Roman" w:hAnsi="Times New Roman" w:eastAsia="Times New Roman" w:ascii="Times New Roman"/>
          <w:color w:val="151515"/>
          <w:w w:val="91"/>
          <w:sz w:val="19"/>
          <w:szCs w:val="19"/>
        </w:rPr>
        <w:t>cia</w:t>
      </w:r>
      <w:r>
        <w:rPr>
          <w:rFonts w:cs="Times New Roman" w:hAnsi="Times New Roman" w:eastAsia="Times New Roman" w:ascii="Times New Roman"/>
          <w:color w:val="151515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call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enidas</w:t>
      </w:r>
      <w:r>
        <w:rPr>
          <w:rFonts w:cs="Times New Roman" w:hAnsi="Times New Roman" w:eastAsia="Times New Roman" w:ascii="Times New Roman"/>
          <w:color w:val="4F4F4F"/>
          <w:spacing w:val="0"/>
          <w:w w:val="96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sc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debcá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coosidcrar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eslab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leccr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19"/>
          <w:szCs w:val="19"/>
        </w:rPr>
        <w:t>inf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onnaáón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515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4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sist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ema,</w:t>
      </w:r>
      <w:r>
        <w:rPr>
          <w:rFonts w:cs="Times New Roman" w:hAnsi="Times New Roman" w:eastAsia="Times New Roman" w:ascii="Times New Roman"/>
          <w:color w:val="151515"/>
          <w:spacing w:val="0"/>
          <w:w w:val="113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1"/>
          <w:sz w:val="19"/>
          <w:szCs w:val="19"/>
        </w:rPr>
        <w:t>dará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mo</w:t>
      </w:r>
      <w:r>
        <w:rPr>
          <w:rFonts w:cs="Times New Roman" w:hAnsi="Times New Roman" w:eastAsia="Times New Roman" w:ascii="Times New Roman"/>
          <w:color w:val="151515"/>
          <w:spacing w:val="0"/>
          <w:w w:val="107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sul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tado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oldigo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nomonclatwa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que</w:t>
      </w:r>
      <w:r>
        <w:rPr>
          <w:rFonts w:cs="Times New Roman" w:hAnsi="Times New Roman" w:eastAsia="Times New Roman" w:ascii="Times New Roman"/>
          <w:color w:val="151515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8"/>
          <w:szCs w:val="18"/>
        </w:rPr>
        <w:t>le</w:t>
      </w:r>
      <w:r>
        <w:rPr>
          <w:rFonts w:cs="Arial" w:hAnsi="Arial" w:eastAsia="Arial" w:ascii="Arial"/>
          <w:color w:val="15151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rrcspood«á</w:t>
      </w:r>
      <w:r>
        <w:rPr>
          <w:rFonts w:cs="Times New Roman" w:hAnsi="Times New Roman" w:eastAsia="Times New Roman" w:ascii="Times New Roman"/>
          <w:color w:val="151515"/>
          <w:spacing w:val="5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15151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inmueb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3D3D3D"/>
          <w:spacing w:val="3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ap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icando</w:t>
      </w:r>
      <w:r>
        <w:rPr>
          <w:rFonts w:cs="Times New Roman" w:hAnsi="Times New Roman" w:eastAsia="Times New Roman" w:ascii="Times New Roman"/>
          <w:color w:val="252525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52525"/>
          <w:spacing w:val="0"/>
          <w:w w:val="82"/>
          <w:sz w:val="18"/>
          <w:szCs w:val="18"/>
        </w:rPr>
        <w:t>el</w:t>
      </w:r>
      <w:r>
        <w:rPr>
          <w:rFonts w:cs="Arial" w:hAnsi="Arial" w:eastAsia="Arial" w:ascii="Arial"/>
          <w:color w:val="252525"/>
          <w:spacing w:val="2"/>
          <w:w w:val="8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rocedimi.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gui</w:t>
      </w:r>
      <w:r>
        <w:rPr>
          <w:rFonts w:cs="Times New Roman" w:hAnsi="Times New Roman" w:eastAsia="Times New Roman" w:ascii="Times New Roman"/>
          <w:color w:val="252525"/>
          <w:spacing w:val="0"/>
          <w:w w:val="80"/>
          <w:sz w:val="19"/>
          <w:szCs w:val="19"/>
        </w:rPr>
        <w:t>'"1</w:t>
      </w:r>
      <w:r>
        <w:rPr>
          <w:rFonts w:cs="Times New Roman" w:hAnsi="Times New Roman" w:eastAsia="Times New Roman" w:ascii="Times New Roman"/>
          <w:color w:val="252525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666666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594" w:right="129"/>
      </w:pPr>
      <w:r>
        <w:rPr>
          <w:rFonts w:cs="Times New Roman" w:hAnsi="Times New Roman" w:eastAsia="Times New Roman" w:ascii="Times New Roman"/>
          <w:color w:val="151515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52525"/>
          <w:w w:val="127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151515"/>
          <w:w w:val="106"/>
          <w:sz w:val="17"/>
          <w:szCs w:val="17"/>
        </w:rPr>
        <w:t>ESlabkccr</w:t>
      </w:r>
      <w:r>
        <w:rPr>
          <w:rFonts w:cs="Times New Roman" w:hAnsi="Times New Roman" w:eastAsia="Times New Roman" w:ascii="Times New Roman"/>
          <w:color w:val="151515"/>
          <w:spacing w:val="-2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52525"/>
          <w:spacing w:val="0"/>
          <w:w w:val="94"/>
          <w:sz w:val="18"/>
          <w:szCs w:val="18"/>
        </w:rPr>
        <w:t>la</w:t>
      </w:r>
      <w:r>
        <w:rPr>
          <w:rFonts w:cs="Arial" w:hAnsi="Arial" w:eastAsia="Arial" w:ascii="Arial"/>
          <w:color w:val="151515"/>
          <w:spacing w:val="0"/>
          <w:w w:val="94"/>
          <w:sz w:val="18"/>
          <w:szCs w:val="18"/>
        </w:rPr>
        <w:t>ub</w:t>
      </w:r>
      <w:r>
        <w:rPr>
          <w:rFonts w:cs="Arial" w:hAnsi="Arial" w:eastAsia="Arial" w:ascii="Arial"/>
          <w:color w:val="252525"/>
          <w:spacing w:val="0"/>
          <w:w w:val="94"/>
          <w:sz w:val="18"/>
          <w:szCs w:val="18"/>
        </w:rPr>
        <w:t>icaá</w:t>
      </w:r>
      <w:r>
        <w:rPr>
          <w:rFonts w:cs="Arial" w:hAnsi="Arial" w:eastAsia="Arial" w:ascii="Arial"/>
          <w:color w:val="252525"/>
          <w:spacing w:val="0"/>
          <w:w w:val="94"/>
          <w:sz w:val="18"/>
          <w:szCs w:val="18"/>
        </w:rPr>
        <w:t>ón</w:t>
      </w:r>
      <w:r>
        <w:rPr>
          <w:rFonts w:cs="Arial" w:hAnsi="Arial" w:eastAsia="Arial" w:ascii="Arial"/>
          <w:color w:val="151515"/>
          <w:spacing w:val="0"/>
          <w:w w:val="94"/>
          <w:sz w:val="18"/>
          <w:szCs w:val="18"/>
        </w:rPr>
        <w:t>d</w:t>
      </w:r>
      <w:r>
        <w:rPr>
          <w:rFonts w:cs="Arial" w:hAnsi="Arial" w:eastAsia="Arial" w:ascii="Arial"/>
          <w:color w:val="252525"/>
          <w:spacing w:val="0"/>
          <w:w w:val="94"/>
          <w:sz w:val="18"/>
          <w:szCs w:val="18"/>
        </w:rPr>
        <w:t>el</w:t>
      </w:r>
      <w:r>
        <w:rPr>
          <w:rFonts w:cs="Arial" w:hAnsi="Arial" w:eastAsia="Arial" w:ascii="Arial"/>
          <w:color w:val="252525"/>
          <w:spacing w:val="-15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6"/>
          <w:szCs w:val="16"/>
        </w:rPr>
        <w:t>cuadrante</w:t>
      </w:r>
      <w:r>
        <w:rPr>
          <w:rFonts w:cs="Times New Roman" w:hAnsi="Times New Roman" w:eastAsia="Times New Roman" w:ascii="Times New Roman"/>
          <w:color w:val="151515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7"/>
          <w:szCs w:val="17"/>
        </w:rPr>
        <w:t>en</w:t>
      </w:r>
      <w:r>
        <w:rPr>
          <w:rFonts w:cs="Times New Roman" w:hAnsi="Times New Roman" w:eastAsia="Times New Roman" w:ascii="Times New Roman"/>
          <w:color w:val="252525"/>
          <w:spacing w:val="-11"/>
          <w:w w:val="9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lá</w:t>
      </w:r>
      <w:r>
        <w:rPr>
          <w:rFonts w:cs="Times New Roman" w:hAnsi="Times New Roman" w:eastAsia="Times New Roman" w:ascii="Times New Roman"/>
          <w:color w:val="252525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camc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nt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before="2"/>
        <w:ind w:left="602" w:right="817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inm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ud&gt;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color w:val="252525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4F4F4F"/>
          <w:spacing w:val="0"/>
          <w:w w:val="141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ind w:left="602" w:right="113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151515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252525"/>
          <w:spacing w:val="2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úm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ero</w:t>
      </w:r>
      <w:r>
        <w:rPr>
          <w:rFonts w:cs="Times New Roman" w:hAnsi="Times New Roman" w:eastAsia="Times New Roman" w:ascii="Times New Roman"/>
          <w:color w:val="1515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5"/>
          <w:spacing w:val="3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52525"/>
          <w:spacing w:val="0"/>
          <w:w w:val="82"/>
          <w:sz w:val="19"/>
          <w:szCs w:val="19"/>
        </w:rPr>
        <w:t>la</w:t>
      </w:r>
      <w:r>
        <w:rPr>
          <w:rFonts w:cs="Arial" w:hAnsi="Arial" w:eastAsia="Arial" w:ascii="Arial"/>
          <w:color w:val="252525"/>
          <w:spacing w:val="14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av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enida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en</w:t>
      </w:r>
      <w:r>
        <w:rPr>
          <w:rFonts w:cs="Times New Roman" w:hAnsi="Times New Roman" w:eastAsia="Times New Roman" w:ascii="Times New Roman"/>
          <w:color w:val="151515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q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ue</w:t>
      </w:r>
      <w:r>
        <w:rPr>
          <w:rFonts w:cs="Times New Roman" w:hAnsi="Times New Roman" w:eastAsia="Times New Roman" w:ascii="Times New Roman"/>
          <w:color w:val="151515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se</w:t>
      </w:r>
      <w:r>
        <w:rPr>
          <w:rFonts w:cs="Times New Roman" w:hAnsi="Times New Roman" w:eastAsia="Times New Roman" w:ascii="Times New Roman"/>
          <w:color w:val="252525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cu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en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tra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ub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cado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4"/>
        <w:ind w:left="609" w:right="3832"/>
      </w:pPr>
      <w:r>
        <w:rPr>
          <w:rFonts w:cs="Times New Roman" w:hAnsi="Times New Roman" w:eastAsia="Times New Roman" w:ascii="Times New Roman"/>
          <w:color w:val="151515"/>
          <w:w w:val="95"/>
          <w:sz w:val="18"/>
          <w:szCs w:val="18"/>
        </w:rPr>
        <w:t>inm</w:t>
      </w:r>
      <w:r>
        <w:rPr>
          <w:rFonts w:cs="Times New Roman" w:hAnsi="Times New Roman" w:eastAsia="Times New Roman" w:ascii="Times New Roman"/>
          <w:color w:val="252525"/>
          <w:w w:val="91"/>
          <w:sz w:val="18"/>
          <w:szCs w:val="18"/>
        </w:rPr>
        <w:t>ueb</w:t>
      </w:r>
      <w:r>
        <w:rPr>
          <w:rFonts w:cs="Times New Roman" w:hAnsi="Times New Roman" w:eastAsia="Times New Roman" w:ascii="Times New Roman"/>
          <w:color w:val="252525"/>
          <w:w w:val="100"/>
          <w:sz w:val="18"/>
          <w:szCs w:val="18"/>
        </w:rPr>
        <w:t>le</w:t>
      </w:r>
      <w:r>
        <w:rPr>
          <w:rFonts w:cs="Times New Roman" w:hAnsi="Times New Roman" w:eastAsia="Times New Roman" w:ascii="Times New Roman"/>
          <w:color w:val="666666"/>
          <w:w w:val="47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00"/>
        <w:ind w:left="630" w:right="120" w:hanging="7"/>
      </w:pPr>
      <w:r>
        <w:rPr>
          <w:rFonts w:cs="Times New Roman" w:hAnsi="Times New Roman" w:eastAsia="Times New Roman" w:ascii="Times New Roman"/>
          <w:color w:val="3D3D3D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úmero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call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52525"/>
          <w:spacing w:val="-8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confl</w:t>
      </w:r>
      <w:r>
        <w:rPr>
          <w:rFonts w:cs="Times New Roman" w:hAnsi="Times New Roman" w:eastAsia="Times New Roman" w:ascii="Times New Roman"/>
          <w:color w:val="151515"/>
          <w:spacing w:val="0"/>
          <w:w w:val="55"/>
          <w:sz w:val="19"/>
          <w:szCs w:val="19"/>
        </w:rPr>
        <w:t>UC11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cia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conv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crgcociamás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arcmo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-2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pun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to</w:t>
      </w:r>
      <w:r>
        <w:rPr>
          <w:rFonts w:cs="Times New Roman" w:hAnsi="Times New Roman" w:eastAsia="Times New Roman" w:ascii="Times New Roman"/>
          <w:color w:val="151515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76"/>
          <w:sz w:val="22"/>
          <w:szCs w:val="22"/>
        </w:rPr>
        <w:t>cero</w:t>
      </w:r>
      <w:r>
        <w:rPr>
          <w:rFonts w:cs="Times New Roman" w:hAnsi="Times New Roman" w:eastAsia="Times New Roman" w:ascii="Times New Roman"/>
          <w:color w:val="4F4F4F"/>
          <w:spacing w:val="0"/>
          <w:w w:val="78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630" w:right="111"/>
      </w:pP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w w:val="91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252525"/>
          <w:w w:val="107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w w:val="93"/>
          <w:sz w:val="19"/>
          <w:szCs w:val="19"/>
        </w:rPr>
        <w:t>distao</w:t>
      </w:r>
      <w:r>
        <w:rPr>
          <w:rFonts w:cs="Times New Roman" w:hAnsi="Times New Roman" w:eastAsia="Times New Roman" w:ascii="Times New Roman"/>
          <w:color w:val="252525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ia</w:t>
      </w:r>
      <w:r>
        <w:rPr>
          <w:rFonts w:cs="Times New Roman" w:hAnsi="Times New Roman" w:eastAsia="Times New Roman" w:ascii="Times New Roman"/>
          <w:color w:val="151515"/>
          <w:w w:val="108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51515"/>
          <w:w w:val="10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w w:val="70"/>
          <w:sz w:val="19"/>
          <w:szCs w:val="19"/>
        </w:rPr>
        <w:t>c:ttD</w:t>
      </w:r>
      <w:r>
        <w:rPr>
          <w:rFonts w:cs="Times New Roman" w:hAnsi="Times New Roman" w:eastAsia="Times New Roman" w:ascii="Times New Roman"/>
          <w:color w:val="151515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w w:val="102"/>
          <w:sz w:val="19"/>
          <w:szCs w:val="19"/>
        </w:rPr>
        <w:t>que</w:t>
      </w:r>
      <w:r>
        <w:rPr>
          <w:rFonts w:cs="Times New Roman" w:hAnsi="Times New Roman" w:eastAsia="Times New Roman" w:ascii="Times New Roman"/>
          <w:color w:val="151515"/>
          <w:w w:val="98"/>
          <w:sz w:val="19"/>
          <w:szCs w:val="19"/>
        </w:rPr>
        <w:t>exist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w w:val="97"/>
          <w:sz w:val="19"/>
          <w:szCs w:val="19"/>
        </w:rPr>
        <w:t>tre</w:t>
      </w:r>
      <w:r>
        <w:rPr>
          <w:rFonts w:cs="Times New Roman" w:hAnsi="Times New Roman" w:eastAsia="Times New Roman" w:ascii="Times New Roman"/>
          <w:color w:val="151515"/>
          <w:w w:val="105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w w:val="98"/>
          <w:sz w:val="19"/>
          <w:szCs w:val="19"/>
        </w:rPr>
        <w:t>avcni</w:t>
      </w:r>
      <w:r>
        <w:rPr>
          <w:rFonts w:cs="Times New Roman" w:hAnsi="Times New Roman" w:eastAsia="Times New Roman" w:ascii="Times New Roman"/>
          <w:color w:val="151515"/>
          <w:w w:val="92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color w:val="151515"/>
          <w:w w:val="98"/>
          <w:sz w:val="19"/>
          <w:szCs w:val="19"/>
        </w:rPr>
        <w:t>más</w:t>
      </w:r>
      <w:r>
        <w:rPr>
          <w:rFonts w:cs="Times New Roman" w:hAnsi="Times New Roman" w:eastAsia="Times New Roman" w:ascii="Times New Roman"/>
          <w:color w:val="151515"/>
          <w:w w:val="115"/>
          <w:sz w:val="19"/>
          <w:szCs w:val="19"/>
        </w:rPr>
        <w:t>catana</w:t>
      </w:r>
      <w:r>
        <w:rPr>
          <w:rFonts w:cs="Times New Roman" w:hAnsi="Times New Roman" w:eastAsia="Times New Roman" w:ascii="Times New Roman"/>
          <w:color w:val="151515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5"/>
          <w:spacing w:val="1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515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cero</w:t>
      </w:r>
      <w:r>
        <w:rPr>
          <w:rFonts w:cs="Times New Roman" w:hAnsi="Times New Roman" w:eastAsia="Times New Roman" w:ascii="Times New Roman"/>
          <w:color w:val="151515"/>
          <w:spacing w:val="16"/>
          <w:w w:val="88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88"/>
          <w:sz w:val="18"/>
          <w:szCs w:val="18"/>
        </w:rPr>
        <w:t>de</w:t>
      </w:r>
      <w:r>
        <w:rPr>
          <w:rFonts w:cs="Arial" w:hAnsi="Arial" w:eastAsia="Arial" w:ascii="Arial"/>
          <w:color w:val="151515"/>
          <w:spacing w:val="-13"/>
          <w:w w:val="8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8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17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68"/>
          <w:sz w:val="19"/>
          <w:szCs w:val="19"/>
        </w:rPr>
        <w:t>c:aO</w:t>
      </w:r>
      <w:r>
        <w:rPr>
          <w:rFonts w:cs="Times New Roman" w:hAnsi="Times New Roman" w:eastAsia="Times New Roman" w:ascii="Times New Roman"/>
          <w:color w:val="151515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conv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erg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cia</w:t>
      </w:r>
      <w:r>
        <w:rPr>
          <w:rFonts w:cs="Times New Roman" w:hAnsi="Times New Roman" w:eastAsia="Times New Roman" w:ascii="Times New Roman"/>
          <w:color w:val="151515"/>
          <w:spacing w:val="15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51515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19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8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mcu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tre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itu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ado</w:t>
      </w:r>
      <w:r>
        <w:rPr>
          <w:rFonts w:cs="Times New Roman" w:hAnsi="Times New Roman" w:eastAsia="Times New Roman" w:ascii="Times New Roman"/>
          <w:color w:val="666666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20"/>
        <w:ind w:left="623" w:right="102"/>
      </w:pPr>
      <w:r>
        <w:rPr>
          <w:rFonts w:cs="Times New Roman" w:hAnsi="Times New Roman" w:eastAsia="Times New Roman" w:ascii="Times New Roman"/>
          <w:color w:val="252525"/>
          <w:spacing w:val="0"/>
          <w:w w:val="99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inf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ormaáón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rtcab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ada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emá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51515"/>
          <w:spacing w:val="-6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códl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go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cac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lalura</w:t>
      </w:r>
      <w:r>
        <w:rPr>
          <w:rFonts w:cs="Times New Roman" w:hAnsi="Times New Roman" w:eastAsia="Times New Roman" w:ascii="Times New Roman"/>
          <w:color w:val="151515"/>
          <w:spacing w:val="0"/>
          <w:w w:val="113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ud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dando</w:t>
      </w:r>
      <w:r>
        <w:rPr>
          <w:rFonts w:cs="Times New Roman" w:hAnsi="Times New Roman" w:eastAsia="Times New Roman" w:ascii="Times New Roman"/>
          <w:color w:val="151515"/>
          <w:spacing w:val="44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mo</w:t>
      </w:r>
      <w:r>
        <w:rPr>
          <w:rFonts w:cs="Times New Roman" w:hAnsi="Times New Roman" w:eastAsia="Times New Roman" w:ascii="Times New Roman"/>
          <w:color w:val="151515"/>
          <w:spacing w:val="-7"/>
          <w:w w:val="93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78"/>
          <w:sz w:val="20"/>
          <w:szCs w:val="20"/>
        </w:rPr>
        <w:t>resultado</w:t>
      </w:r>
      <w:r>
        <w:rPr>
          <w:rFonts w:cs="Arial" w:hAnsi="Arial" w:eastAsia="Arial" w:ascii="Arial"/>
          <w:color w:val="151515"/>
          <w:spacing w:val="0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151515"/>
          <w:spacing w:val="-15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sigui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5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dir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ecci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666666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616" w:right="111"/>
      </w:pPr>
      <w:r>
        <w:rPr>
          <w:rFonts w:cs="Times New Roman" w:hAnsi="Times New Roman" w:eastAsia="Times New Roman" w:ascii="Times New Roman"/>
          <w:color w:val="151515"/>
          <w:w w:val="75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5"/>
          <w:w w:val="168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666666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666666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vc</w:t>
      </w:r>
      <w:r>
        <w:rPr>
          <w:rFonts w:cs="Times New Roman" w:hAnsi="Times New Roman" w:eastAsia="Times New Roman" w:ascii="Times New Roman"/>
          <w:color w:val="151515"/>
          <w:spacing w:val="0"/>
          <w:w w:val="10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orcst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11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5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5"/>
          <w:spacing w:val="0"/>
          <w:w w:val="168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666666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666666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Call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e,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enda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ub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cada</w:t>
      </w:r>
      <w:r>
        <w:rPr>
          <w:rFonts w:cs="Times New Roman" w:hAnsi="Times New Roman" w:eastAsia="Times New Roman" w:ascii="Times New Roman"/>
          <w:color w:val="252525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212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52525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ctro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5"/>
          <w:spacing w:val="0"/>
          <w:w w:val="147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1515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before="5"/>
        <w:ind w:left="623" w:right="122"/>
      </w:pPr>
      <w:r>
        <w:rPr>
          <w:rFonts w:cs="Arial" w:hAnsi="Arial" w:eastAsia="Arial" w:ascii="Arial"/>
          <w:color w:val="151515"/>
          <w:spacing w:val="0"/>
          <w:w w:val="98"/>
          <w:sz w:val="17"/>
          <w:szCs w:val="17"/>
        </w:rPr>
        <w:t>N</w:t>
      </w:r>
      <w:r>
        <w:rPr>
          <w:rFonts w:cs="Arial" w:hAnsi="Arial" w:eastAsia="Arial" w:ascii="Arial"/>
          <w:color w:val="151515"/>
          <w:spacing w:val="0"/>
          <w:w w:val="98"/>
          <w:sz w:val="17"/>
          <w:szCs w:val="17"/>
        </w:rPr>
        <w:t>.E</w:t>
      </w:r>
      <w:r>
        <w:rPr>
          <w:rFonts w:cs="Arial" w:hAnsi="Arial" w:eastAsia="Arial" w:ascii="Arial"/>
          <w:color w:val="151515"/>
          <w:spacing w:val="-15"/>
          <w:w w:val="9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24"/>
          <w:sz w:val="19"/>
          <w:szCs w:val="19"/>
        </w:rPr>
        <w:t>l-</w:t>
      </w:r>
      <w:r>
        <w:rPr>
          <w:rFonts w:cs="Times New Roman" w:hAnsi="Times New Roman" w:eastAsia="Times New Roman" w:ascii="Times New Roman"/>
          <w:color w:val="151515"/>
          <w:spacing w:val="0"/>
          <w:w w:val="85"/>
          <w:sz w:val="19"/>
          <w:szCs w:val="19"/>
        </w:rPr>
        <w:t>Sll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quiaa</w:t>
      </w:r>
      <w:r>
        <w:rPr>
          <w:rFonts w:cs="Times New Roman" w:hAnsi="Times New Roman" w:eastAsia="Times New Roman" w:ascii="Times New Roman"/>
          <w:color w:val="B6B6B6"/>
          <w:spacing w:val="0"/>
          <w:w w:val="34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con</w:t>
      </w:r>
      <w:r>
        <w:rPr>
          <w:rFonts w:cs="Times New Roman" w:hAnsi="Times New Roman" w:eastAsia="Times New Roman" w:ascii="Times New Roman"/>
          <w:color w:val="151515"/>
          <w:spacing w:val="0"/>
          <w:w w:val="101"/>
          <w:sz w:val="19"/>
          <w:szCs w:val="19"/>
        </w:rPr>
        <w:t>flucnda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80"/>
          <w:sz w:val="18"/>
          <w:szCs w:val="18"/>
        </w:rPr>
        <w:t>más</w:t>
      </w:r>
      <w:r>
        <w:rPr>
          <w:rFonts w:cs="Arial" w:hAnsi="Arial" w:eastAsia="Arial" w:ascii="Arial"/>
          <w:color w:val="151515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4"/>
          <w:sz w:val="17"/>
          <w:szCs w:val="17"/>
        </w:rPr>
        <w:t>cer</w:t>
      </w:r>
      <w:r>
        <w:rPr>
          <w:rFonts w:cs="Times New Roman" w:hAnsi="Times New Roman" w:eastAsia="Times New Roman" w:ascii="Times New Roman"/>
          <w:color w:val="252525"/>
          <w:spacing w:val="0"/>
          <w:w w:val="101"/>
          <w:sz w:val="17"/>
          <w:szCs w:val="17"/>
        </w:rPr>
        <w:t>caoa</w:t>
      </w:r>
      <w:r>
        <w:rPr>
          <w:rFonts w:cs="Times New Roman" w:hAnsi="Times New Roman" w:eastAsia="Times New Roman" w:ascii="Times New Roman"/>
          <w:color w:val="151515"/>
          <w:spacing w:val="0"/>
          <w:w w:val="117"/>
          <w:sz w:val="17"/>
          <w:szCs w:val="17"/>
        </w:rPr>
        <w:t>al</w:t>
      </w:r>
      <w:r>
        <w:rPr>
          <w:rFonts w:cs="Times New Roman" w:hAnsi="Times New Roman" w:eastAsia="Times New Roman" w:ascii="Times New Roman"/>
          <w:color w:val="151515"/>
          <w:spacing w:val="0"/>
          <w:w w:val="11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17"/>
          <w:szCs w:val="17"/>
        </w:rPr>
        <w:t>un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17"/>
          <w:szCs w:val="17"/>
        </w:rPr>
        <w:t>to</w:t>
      </w:r>
      <w:r>
        <w:rPr>
          <w:rFonts w:cs="Times New Roman" w:hAnsi="Times New Roman" w:eastAsia="Times New Roman" w:ascii="Times New Roman"/>
          <w:color w:val="151515"/>
          <w:spacing w:val="0"/>
          <w:w w:val="112"/>
          <w:sz w:val="17"/>
          <w:szCs w:val="17"/>
        </w:rPr>
        <w:t>cem</w:t>
      </w:r>
      <w:r>
        <w:rPr>
          <w:rFonts w:cs="Times New Roman" w:hAnsi="Times New Roman" w:eastAsia="Times New Roman" w:ascii="Times New Roman"/>
          <w:color w:val="666666"/>
          <w:spacing w:val="0"/>
          <w:w w:val="84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623" w:right="126"/>
      </w:pPr>
      <w:r>
        <w:rPr>
          <w:rFonts w:cs="Times New Roman" w:hAnsi="Times New Roman" w:eastAsia="Times New Roman" w:ascii="Times New Roman"/>
          <w:color w:val="252525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w w:val="94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25252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sc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enruenlr3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ruado</w:t>
      </w:r>
      <w:r>
        <w:rPr>
          <w:rFonts w:cs="Times New Roman" w:hAnsi="Times New Roman" w:eastAsia="Times New Roman" w:ascii="Times New Roman"/>
          <w:color w:val="151515"/>
          <w:spacing w:val="-1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una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cille</w:t>
      </w:r>
      <w:r>
        <w:rPr>
          <w:rFonts w:cs="Times New Roman" w:hAnsi="Times New Roman" w:eastAsia="Times New Roman" w:ascii="Times New Roman"/>
          <w:color w:val="666666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666666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6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ap</w:t>
      </w:r>
      <w:r>
        <w:rPr>
          <w:rFonts w:cs="Times New Roman" w:hAnsi="Times New Roman" w:eastAsia="Times New Roman" w:ascii="Times New Roman"/>
          <w:color w:val="252525"/>
          <w:spacing w:val="0"/>
          <w:w w:val="82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252525"/>
          <w:spacing w:val="0"/>
          <w:w w:val="105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regla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before="5"/>
        <w:ind w:left="623" w:right="2001"/>
      </w:pP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pero</w:t>
      </w:r>
      <w:r>
        <w:rPr>
          <w:rFonts w:cs="Times New Roman" w:hAnsi="Times New Roman" w:eastAsia="Times New Roman" w:ascii="Times New Roman"/>
          <w:color w:val="151515"/>
          <w:spacing w:val="-16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-15"/>
          <w:w w:val="93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92"/>
          <w:sz w:val="18"/>
          <w:szCs w:val="18"/>
        </w:rPr>
        <w:t>la</w:t>
      </w:r>
      <w:r>
        <w:rPr>
          <w:rFonts w:cs="Arial" w:hAnsi="Arial" w:eastAsia="Arial" w:ascii="Arial"/>
          <w:color w:val="151515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ersa</w:t>
      </w:r>
      <w:r>
        <w:rPr>
          <w:rFonts w:cs="Times New Roman" w:hAnsi="Times New Roman" w:eastAsia="Times New Roman" w:ascii="Times New Roman"/>
          <w:color w:val="151515"/>
          <w:spacing w:val="-11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7"/>
          <w:szCs w:val="17"/>
        </w:rPr>
        <w:t>1'1</w:t>
      </w:r>
      <w:r>
        <w:rPr>
          <w:rFonts w:cs="Times New Roman" w:hAnsi="Times New Roman" w:eastAsia="Times New Roman" w:ascii="Times New Roman"/>
          <w:color w:val="151515"/>
          <w:spacing w:val="-5"/>
          <w:w w:val="8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le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1"/>
          <w:sz w:val="17"/>
          <w:szCs w:val="17"/>
        </w:rPr>
        <w:t>2-50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630" w:right="136"/>
      </w:pPr>
      <w:r>
        <w:rPr>
          <w:rFonts w:cs="Times New Roman" w:hAnsi="Times New Roman" w:eastAsia="Times New Roman" w:ascii="Times New Roman"/>
          <w:color w:val="252525"/>
          <w:w w:val="80"/>
          <w:sz w:val="19"/>
          <w:szCs w:val="19"/>
        </w:rPr>
        <w:t>EI</w:t>
      </w:r>
      <w:r>
        <w:rPr>
          <w:rFonts w:cs="Times New Roman" w:hAnsi="Times New Roman" w:eastAsia="Times New Roman" w:ascii="Times New Roman"/>
          <w:color w:val="151515"/>
          <w:w w:val="89"/>
          <w:sz w:val="19"/>
          <w:szCs w:val="19"/>
        </w:rPr>
        <w:t>Reglartwmodcl</w:t>
      </w:r>
      <w:r>
        <w:rPr>
          <w:rFonts w:cs="Malgun Gothic" w:hAnsi="Malgun Gothic" w:eastAsia="Malgun Gothic" w:ascii="Malgun Gothic"/>
          <w:color w:val="151515"/>
          <w:w w:val="303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color w:val="151515"/>
          <w:w w:val="110"/>
          <w:sz w:val="19"/>
          <w:szCs w:val="19"/>
        </w:rPr>
        <w:t>awado</w:t>
      </w:r>
      <w:r>
        <w:rPr>
          <w:rFonts w:cs="Times New Roman" w:hAnsi="Times New Roman" w:eastAsia="Times New Roman" w:ascii="Times New Roman"/>
          <w:color w:val="151515"/>
          <w:w w:val="93"/>
          <w:sz w:val="19"/>
          <w:szCs w:val="19"/>
        </w:rPr>
        <w:t>,egulará</w:t>
      </w:r>
      <w:r>
        <w:rPr>
          <w:rFonts w:cs="Times New Roman" w:hAnsi="Times New Roman" w:eastAsia="Times New Roman" w:ascii="Times New Roman"/>
          <w:color w:val="151515"/>
          <w:w w:val="10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w w:val="96"/>
          <w:sz w:val="19"/>
          <w:szCs w:val="19"/>
        </w:rPr>
        <w:t>ddallelope,linaw:</w:t>
      </w:r>
      <w:r>
        <w:rPr>
          <w:rFonts w:cs="Times New Roman" w:hAnsi="Times New Roman" w:eastAsia="Times New Roman" w:ascii="Times New Roman"/>
          <w:color w:val="7C7C7C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ind w:left="638" w:right="2379"/>
      </w:pPr>
      <w:r>
        <w:rPr>
          <w:rFonts w:cs="Times New Roman" w:hAnsi="Times New Roman" w:eastAsia="Times New Roman" w:ascii="Times New Roman"/>
          <w:color w:val="151515"/>
          <w:w w:val="10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51515"/>
          <w:w w:val="110"/>
          <w:sz w:val="17"/>
          <w:szCs w:val="17"/>
        </w:rPr>
        <w:t>odllid</w:t>
      </w:r>
      <w:r>
        <w:rPr>
          <w:rFonts w:cs="Times New Roman" w:hAnsi="Times New Roman" w:eastAsia="Times New Roman" w:ascii="Times New Roman"/>
          <w:color w:val="151515"/>
          <w:w w:val="114"/>
          <w:sz w:val="17"/>
          <w:szCs w:val="17"/>
        </w:rPr>
        <w:t>adal</w:t>
      </w:r>
      <w:r>
        <w:rPr>
          <w:rFonts w:cs="Times New Roman" w:hAnsi="Times New Roman" w:eastAsia="Times New Roman" w:ascii="Times New Roman"/>
          <w:color w:val="151515"/>
          <w:w w:val="112"/>
          <w:sz w:val="17"/>
          <w:szCs w:val="17"/>
        </w:rPr>
        <w:t>de</w:t>
      </w:r>
      <w:r>
        <w:rPr>
          <w:rFonts w:cs="Times New Roman" w:hAnsi="Times New Roman" w:eastAsia="Times New Roman" w:ascii="Times New Roman"/>
          <w:color w:val="151515"/>
          <w:w w:val="168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5"/>
          <w:w w:val="101"/>
          <w:sz w:val="17"/>
          <w:szCs w:val="17"/>
        </w:rPr>
        <w:t>dmCificad6n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1"/>
        <w:ind w:left="630" w:right="-33"/>
      </w:pPr>
      <w:r>
        <w:rPr>
          <w:rFonts w:cs="Times New Roman" w:hAnsi="Times New Roman" w:eastAsia="Times New Roman" w:ascii="Times New Roman"/>
          <w:color w:val="151515"/>
          <w:sz w:val="19"/>
          <w:szCs w:val="19"/>
        </w:rPr>
        <w:t>Arto.</w:t>
      </w:r>
      <w:r>
        <w:rPr>
          <w:rFonts w:cs="Times New Roman" w:hAnsi="Times New Roman" w:eastAsia="Times New Roman" w:ascii="Times New Roman"/>
          <w:color w:val="151515"/>
          <w:w w:val="20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csub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ecen</w:t>
      </w:r>
      <w:r>
        <w:rPr>
          <w:rFonts w:cs="Times New Roman" w:hAnsi="Times New Roman" w:eastAsia="Times New Roman" w:ascii="Times New Roman"/>
          <w:color w:val="151515"/>
          <w:spacing w:val="-16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8"/>
          <w:szCs w:val="18"/>
        </w:rPr>
        <w:t>tres</w:t>
      </w:r>
      <w:r>
        <w:rPr>
          <w:rFonts w:cs="Times New Roman" w:hAnsi="Times New Roman" w:eastAsia="Times New Roman" w:ascii="Times New Roman"/>
          <w:color w:val="151515"/>
          <w:spacing w:val="-12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mod</w:t>
      </w:r>
      <w:r>
        <w:rPr>
          <w:rFonts w:cs="Times New Roman" w:hAnsi="Times New Roman" w:eastAsia="Times New Roman" w:ascii="Times New Roman"/>
          <w:color w:val="151515"/>
          <w:spacing w:val="0"/>
          <w:w w:val="119"/>
          <w:sz w:val="19"/>
          <w:szCs w:val="19"/>
        </w:rPr>
        <w:t>•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79"/>
          <w:sz w:val="19"/>
          <w:szCs w:val="19"/>
        </w:rPr>
        <w:t>lldc&lt;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llá&lt;icas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da&gt;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tro</w:t>
      </w:r>
      <w:r>
        <w:rPr>
          <w:rFonts w:cs="Times New Roman" w:hAnsi="Times New Roman" w:eastAsia="Times New Roman" w:ascii="Times New Roman"/>
          <w:color w:val="151515"/>
          <w:spacing w:val="-8"/>
          <w:w w:val="88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79"/>
          <w:sz w:val="19"/>
          <w:szCs w:val="19"/>
        </w:rPr>
        <w:t>del</w:t>
      </w:r>
      <w:r>
        <w:rPr>
          <w:rFonts w:cs="Arial" w:hAnsi="Arial" w:eastAsia="Arial" w:ascii="Arial"/>
          <w:color w:val="151515"/>
          <w:spacing w:val="-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sistmna</w:t>
      </w:r>
      <w:r>
        <w:rPr>
          <w:rFonts w:cs="Times New Roman" w:hAnsi="Times New Roman" w:eastAsia="Times New Roman" w:ascii="Times New Roman"/>
          <w:color w:val="151515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666666"/>
          <w:spacing w:val="0"/>
          <w:w w:val="34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630" w:right="310"/>
      </w:pPr>
      <w:r>
        <w:rPr>
          <w:rFonts w:cs="Times New Roman" w:hAnsi="Times New Roman" w:eastAsia="Times New Roman" w:ascii="Times New Roman"/>
          <w:color w:val="151515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w w:val="103"/>
          <w:sz w:val="19"/>
          <w:szCs w:val="19"/>
        </w:rPr>
        <w:t>allili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151515"/>
          <w:w w:val="97"/>
          <w:sz w:val="19"/>
          <w:szCs w:val="19"/>
        </w:rPr>
        <w:t>cióa</w:t>
      </w:r>
      <w:r>
        <w:rPr>
          <w:rFonts w:cs="Times New Roman" w:hAnsi="Times New Roman" w:eastAsia="Times New Roman" w:ascii="Times New Roman"/>
          <w:color w:val="252525"/>
          <w:w w:val="101"/>
          <w:sz w:val="19"/>
          <w:szCs w:val="19"/>
        </w:rPr>
        <w:t>vial</w:t>
      </w:r>
      <w:r>
        <w:rPr>
          <w:rFonts w:cs="Times New Roman" w:hAnsi="Times New Roman" w:eastAsia="Times New Roman" w:ascii="Times New Roman"/>
          <w:color w:val="151515"/>
          <w:w w:val="109"/>
          <w:sz w:val="19"/>
          <w:szCs w:val="19"/>
        </w:rPr>
        <w:t>dir</w:t>
      </w:r>
      <w:r>
        <w:rPr>
          <w:rFonts w:cs="Times New Roman" w:hAnsi="Times New Roman" w:eastAsia="Times New Roman" w:ascii="Times New Roman"/>
          <w:color w:val="151515"/>
          <w:w w:val="108"/>
          <w:sz w:val="19"/>
          <w:szCs w:val="19"/>
        </w:rPr>
        <w:t>ccá</w:t>
      </w:r>
      <w:r>
        <w:rPr>
          <w:rFonts w:cs="Times New Roman" w:hAnsi="Times New Roman" w:eastAsia="Times New Roman" w:ascii="Times New Roman"/>
          <w:color w:val="151515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nal</w:t>
      </w:r>
      <w:r>
        <w:rPr>
          <w:rFonts w:cs="Times New Roman" w:hAnsi="Times New Roman" w:eastAsia="Times New Roman" w:ascii="Times New Roman"/>
          <w:color w:val="151515"/>
          <w:w w:val="103"/>
          <w:sz w:val="19"/>
          <w:szCs w:val="19"/>
        </w:rPr>
        <w:t>para</w:t>
      </w:r>
      <w:r>
        <w:rPr>
          <w:rFonts w:cs="Times New Roman" w:hAnsi="Times New Roman" w:eastAsia="Times New Roman" w:ascii="Times New Roman"/>
          <w:color w:val="151515"/>
          <w:w w:val="11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w w:val="98"/>
          <w:sz w:val="19"/>
          <w:szCs w:val="19"/>
        </w:rPr>
        <w:t>cioda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w w:val="96"/>
          <w:sz w:val="19"/>
          <w:szCs w:val="19"/>
        </w:rPr>
        <w:t>Mana</w:t>
      </w:r>
      <w:r>
        <w:rPr>
          <w:rFonts w:cs="Times New Roman" w:hAnsi="Times New Roman" w:eastAsia="Times New Roman" w:ascii="Times New Roman"/>
          <w:color w:val="151515"/>
          <w:w w:val="63"/>
          <w:sz w:val="19"/>
          <w:szCs w:val="19"/>
        </w:rPr>
        <w:t>f!U&gt;.</w:t>
      </w:r>
      <w:r>
        <w:rPr>
          <w:rFonts w:cs="Times New Roman" w:hAnsi="Times New Roman" w:eastAsia="Times New Roman" w:ascii="Times New Roman"/>
          <w:color w:val="4F4F4F"/>
          <w:w w:val="5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ind w:left="638" w:right="1858"/>
      </w:pPr>
      <w:r>
        <w:rPr>
          <w:rFonts w:cs="Arial" w:hAnsi="Arial" w:eastAsia="Arial" w:ascii="Arial"/>
          <w:color w:val="151515"/>
          <w:spacing w:val="0"/>
          <w:w w:val="90"/>
          <w:sz w:val="17"/>
          <w:szCs w:val="17"/>
        </w:rPr>
        <w:t>a</w:t>
      </w:r>
      <w:r>
        <w:rPr>
          <w:rFonts w:cs="Arial" w:hAnsi="Arial" w:eastAsia="Arial" w:ascii="Arial"/>
          <w:color w:val="252525"/>
          <w:spacing w:val="0"/>
          <w:w w:val="90"/>
          <w:sz w:val="17"/>
          <w:szCs w:val="17"/>
        </w:rPr>
        <w:t>)</w:t>
      </w:r>
      <w:r>
        <w:rPr>
          <w:rFonts w:cs="Arial" w:hAnsi="Arial" w:eastAsia="Arial" w:ascii="Arial"/>
          <w:color w:val="252525"/>
          <w:spacing w:val="-6"/>
          <w:w w:val="9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istema</w:t>
      </w:r>
      <w:r>
        <w:rPr>
          <w:rFonts w:cs="Times New Roman" w:hAnsi="Times New Roman" w:eastAsia="Times New Roman" w:ascii="Times New Roman"/>
          <w:color w:val="151515"/>
          <w:spacing w:val="6"/>
          <w:w w:val="9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78"/>
          <w:sz w:val="19"/>
          <w:szCs w:val="19"/>
        </w:rPr>
        <w:t>de</w:t>
      </w:r>
      <w:r>
        <w:rPr>
          <w:rFonts w:cs="Arial" w:hAnsi="Arial" w:eastAsia="Arial" w:ascii="Arial"/>
          <w:color w:val="151515"/>
          <w:spacing w:val="0"/>
          <w:w w:val="88"/>
          <w:sz w:val="19"/>
          <w:szCs w:val="19"/>
        </w:rPr>
        <w:t>ideo</w:t>
      </w:r>
      <w:r>
        <w:rPr>
          <w:rFonts w:cs="Arial" w:hAnsi="Arial" w:eastAsia="Arial" w:ascii="Arial"/>
          <w:color w:val="151515"/>
          <w:spacing w:val="0"/>
          <w:w w:val="89"/>
          <w:sz w:val="19"/>
          <w:szCs w:val="19"/>
        </w:rPr>
        <w:t>tificación</w:t>
      </w:r>
      <w:r>
        <w:rPr>
          <w:rFonts w:cs="Arial" w:hAnsi="Arial" w:eastAsia="Arial" w:ascii="Arial"/>
          <w:color w:val="151515"/>
          <w:spacing w:val="0"/>
          <w:w w:val="90"/>
          <w:sz w:val="19"/>
          <w:szCs w:val="19"/>
        </w:rPr>
        <w:t>nwnérico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638" w:right="1641"/>
      </w:pP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252525"/>
          <w:spacing w:val="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7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ist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ema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81"/>
          <w:sz w:val="19"/>
          <w:szCs w:val="19"/>
        </w:rPr>
        <w:t>de</w:t>
      </w:r>
      <w:r>
        <w:rPr>
          <w:rFonts w:cs="Arial" w:hAnsi="Arial" w:eastAsia="Arial" w:ascii="Arial"/>
          <w:color w:val="151515"/>
          <w:spacing w:val="-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id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entifi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cación</w:t>
      </w:r>
      <w:r>
        <w:rPr>
          <w:rFonts w:cs="Times New Roman" w:hAnsi="Times New Roman" w:eastAsia="Times New Roman" w:ascii="Times New Roman"/>
          <w:color w:val="252525"/>
          <w:spacing w:val="-13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por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mb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res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5"/>
        <w:ind w:left="645" w:right="2174"/>
      </w:pPr>
      <w:r>
        <w:rPr>
          <w:rFonts w:cs="Times New Roman" w:hAnsi="Times New Roman" w:eastAsia="Times New Roman" w:ascii="Times New Roman"/>
          <w:color w:val="252525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52525"/>
          <w:w w:val="91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252525"/>
          <w:w w:val="10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w w:val="91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ie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151515"/>
          <w:w w:val="10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52525"/>
          <w:w w:val="12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w w:val="89"/>
          <w:sz w:val="19"/>
          <w:szCs w:val="19"/>
        </w:rPr>
        <w:t>dCl</w:t>
      </w:r>
      <w:r>
        <w:rPr>
          <w:rFonts w:cs="Times New Roman" w:hAnsi="Times New Roman" w:eastAsia="Times New Roman" w:ascii="Times New Roman"/>
          <w:color w:val="151515"/>
          <w:w w:val="87"/>
          <w:sz w:val="19"/>
          <w:szCs w:val="19"/>
        </w:rPr>
        <w:t>tifi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caci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ón</w:t>
      </w:r>
      <w:r>
        <w:rPr>
          <w:rFonts w:cs="Times New Roman" w:hAnsi="Times New Roman" w:eastAsia="Times New Roman" w:ascii="Times New Roman"/>
          <w:color w:val="151515"/>
          <w:w w:val="97"/>
          <w:sz w:val="19"/>
          <w:szCs w:val="19"/>
        </w:rPr>
        <w:t>mixt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auto" w:line="245"/>
        <w:ind w:left="652" w:right="90"/>
      </w:pP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5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st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ema</w:t>
      </w:r>
      <w:r>
        <w:rPr>
          <w:rFonts w:cs="Times New Roman" w:hAnsi="Times New Roman" w:eastAsia="Times New Roman" w:ascii="Times New Roman"/>
          <w:color w:val="252525"/>
          <w:spacing w:val="17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151515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se</w:t>
      </w:r>
      <w:r>
        <w:rPr>
          <w:rFonts w:cs="Times New Roman" w:hAnsi="Times New Roman" w:eastAsia="Times New Roman" w:ascii="Times New Roman"/>
          <w:color w:val="151515"/>
          <w:spacing w:val="2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id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entlflcará</w:t>
      </w:r>
      <w:r>
        <w:rPr>
          <w:rFonts w:cs="Times New Roman" w:hAnsi="Times New Roman" w:eastAsia="Times New Roman" w:ascii="Times New Roman"/>
          <w:color w:val="151515"/>
          <w:spacing w:val="2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8"/>
          <w:szCs w:val="18"/>
        </w:rPr>
        <w:t>por</w:t>
      </w:r>
      <w:r>
        <w:rPr>
          <w:rFonts w:cs="Times New Roman" w:hAnsi="Times New Roman" w:eastAsia="Times New Roman" w:ascii="Times New Roman"/>
          <w:color w:val="151515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7"/>
          <w:szCs w:val="17"/>
        </w:rPr>
        <w:t>matio</w:t>
      </w:r>
      <w:r>
        <w:rPr>
          <w:rFonts w:cs="Arial" w:hAnsi="Arial" w:eastAsia="Arial" w:ascii="Arial"/>
          <w:color w:val="151515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numera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cí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én</w:t>
      </w:r>
      <w:r>
        <w:rPr>
          <w:rFonts w:cs="Times New Roman" w:hAnsi="Times New Roman" w:eastAsia="Times New Roman" w:ascii="Times New Roman"/>
          <w:color w:val="4F4F4F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F4F4F"/>
          <w:spacing w:val="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indep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cadicnt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emen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c¡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uc</w:t>
      </w:r>
      <w:r>
        <w:rPr>
          <w:rFonts w:cs="Times New Roman" w:hAnsi="Times New Roman" w:eastAsia="Times New Roman" w:ascii="Times New Roman"/>
          <w:color w:val="151515"/>
          <w:spacing w:val="0"/>
          <w:w w:val="13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ga</w:t>
      </w:r>
      <w:r>
        <w:rPr>
          <w:rFonts w:cs="Times New Roman" w:hAnsi="Times New Roman" w:eastAsia="Times New Roman" w:ascii="Times New Roman"/>
          <w:color w:val="25252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bre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asignado</w:t>
      </w:r>
      <w:r>
        <w:rPr>
          <w:rFonts w:cs="Times New Roman" w:hAnsi="Times New Roman" w:eastAsia="Times New Roman" w:ascii="Times New Roman"/>
          <w:color w:val="151515"/>
          <w:spacing w:val="15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-13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vía</w:t>
      </w:r>
      <w:r>
        <w:rPr>
          <w:rFonts w:cs="Times New Roman" w:hAnsi="Times New Roman" w:eastAsia="Times New Roman" w:ascii="Times New Roman"/>
          <w:color w:val="25252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8"/>
          <w:szCs w:val="18"/>
        </w:rPr>
        <w:t>call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8"/>
          <w:szCs w:val="18"/>
        </w:rPr>
        <w:t>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659" w:right="2671"/>
      </w:pPr>
      <w:r>
        <w:rPr>
          <w:rFonts w:cs="Times New Roman" w:hAnsi="Times New Roman" w:eastAsia="Times New Roman" w:ascii="Times New Roman"/>
          <w:color w:val="151515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w w:val="9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w w:val="95"/>
          <w:sz w:val="19"/>
          <w:szCs w:val="19"/>
        </w:rPr>
        <w:t>revi</w:t>
      </w:r>
      <w:r>
        <w:rPr>
          <w:rFonts w:cs="Times New Roman" w:hAnsi="Times New Roman" w:eastAsia="Times New Roman" w:ascii="Times New Roman"/>
          <w:color w:val="151515"/>
          <w:w w:val="84"/>
          <w:sz w:val="19"/>
          <w:szCs w:val="19"/>
        </w:rPr>
        <w:t>.tio</w:t>
      </w:r>
      <w:r>
        <w:rPr>
          <w:rFonts w:cs="Times New Roman" w:hAnsi="Times New Roman" w:eastAsia="Times New Roman" w:ascii="Times New Roman"/>
          <w:color w:val="151515"/>
          <w:w w:val="386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51515"/>
          <w:w w:val="11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5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w w:val="109"/>
          <w:sz w:val="19"/>
          <w:szCs w:val="19"/>
        </w:rPr>
        <w:t>ritmlls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659" w:right="68"/>
      </w:pPr>
      <w:r>
        <w:rPr>
          <w:rFonts w:cs="Times New Roman" w:hAnsi="Times New Roman" w:eastAsia="Times New Roman" w:ascii="Times New Roman"/>
          <w:color w:val="151515"/>
          <w:w w:val="7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5"/>
          <w:w w:val="118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color w:val="151515"/>
          <w:w w:val="7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52525"/>
          <w:w w:val="8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51515"/>
          <w:w w:val="259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151515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-6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casos</w:t>
      </w:r>
      <w:r>
        <w:rPr>
          <w:rFonts w:cs="Times New Roman" w:hAnsi="Times New Roman" w:eastAsia="Times New Roman" w:ascii="Times New Roman"/>
          <w:color w:val="252525"/>
          <w:spacing w:val="9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252525"/>
          <w:spacing w:val="-6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ev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isto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2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-3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los</w:t>
      </w:r>
      <w:r>
        <w:rPr>
          <w:rFonts w:cs="Times New Roman" w:hAnsi="Times New Roman" w:eastAsia="Times New Roman" w:ascii="Times New Roman"/>
          <w:color w:val="252525"/>
          <w:spacing w:val="-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151515"/>
          <w:spacing w:val="-3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51515"/>
          <w:spacing w:val="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14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eda</w:t>
      </w:r>
      <w:r>
        <w:rPr>
          <w:rFonts w:cs="Times New Roman" w:hAnsi="Times New Roman" w:eastAsia="Times New Roman" w:ascii="Times New Roman"/>
          <w:color w:val="151515"/>
          <w:spacing w:val="-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ap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car</w:t>
      </w:r>
      <w:r>
        <w:rPr>
          <w:rFonts w:cs="Times New Roman" w:hAnsi="Times New Roman" w:eastAsia="Times New Roman" w:ascii="Times New Roman"/>
          <w:color w:val="151515"/>
          <w:spacing w:val="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659" w:right="86"/>
      </w:pPr>
      <w:r>
        <w:rPr>
          <w:rFonts w:cs="Times New Roman" w:hAnsi="Times New Roman" w:eastAsia="Times New Roman" w:ascii="Times New Roman"/>
          <w:color w:val="151515"/>
          <w:w w:val="7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w w:val="91"/>
          <w:sz w:val="19"/>
          <w:szCs w:val="19"/>
        </w:rPr>
        <w:t>istema</w:t>
      </w:r>
      <w:r>
        <w:rPr>
          <w:rFonts w:cs="Times New Roman" w:hAnsi="Times New Roman" w:eastAsia="Times New Roman" w:ascii="Times New Roman"/>
          <w:color w:val="151515"/>
          <w:w w:val="100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151515"/>
          <w:w w:val="88"/>
          <w:sz w:val="19"/>
          <w:szCs w:val="19"/>
        </w:rPr>
        <w:t>rtumer.lció</w:t>
      </w:r>
      <w:r>
        <w:rPr>
          <w:rFonts w:cs="Times New Roman" w:hAnsi="Times New Roman" w:eastAsia="Times New Roman" w:ascii="Times New Roman"/>
          <w:color w:val="151515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w w:val="104"/>
          <w:sz w:val="19"/>
          <w:szCs w:val="19"/>
        </w:rPr>
        <w:t>sc</w:t>
      </w:r>
      <w:r>
        <w:rPr>
          <w:rFonts w:cs="Times New Roman" w:hAnsi="Times New Roman" w:eastAsia="Times New Roman" w:ascii="Times New Roman"/>
          <w:color w:val="151515"/>
          <w:w w:val="108"/>
          <w:sz w:val="19"/>
          <w:szCs w:val="19"/>
        </w:rPr>
        <w:t>reauriri</w:t>
      </w:r>
      <w:r>
        <w:rPr>
          <w:rFonts w:cs="Times New Roman" w:hAnsi="Times New Roman" w:eastAsia="Times New Roman" w:ascii="Times New Roman"/>
          <w:color w:val="151515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252525"/>
          <w:w w:val="10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w w:val="91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151515"/>
          <w:w w:val="93"/>
          <w:sz w:val="19"/>
          <w:szCs w:val="19"/>
        </w:rPr>
        <w:t>tema</w:t>
      </w:r>
      <w:r>
        <w:rPr>
          <w:rFonts w:cs="Times New Roman" w:hAnsi="Times New Roman" w:eastAsia="Times New Roman" w:ascii="Times New Roman"/>
          <w:color w:val="151515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w w:val="97"/>
          <w:sz w:val="19"/>
          <w:szCs w:val="19"/>
        </w:rPr>
        <w:t>id</w:t>
      </w:r>
      <w:r>
        <w:rPr>
          <w:rFonts w:cs="Times New Roman" w:hAnsi="Times New Roman" w:eastAsia="Times New Roman" w:ascii="Times New Roman"/>
          <w:color w:val="151515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w w:val="88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51515"/>
          <w:w w:val="93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51515"/>
          <w:w w:val="89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151515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w w:val="87"/>
          <w:sz w:val="19"/>
          <w:szCs w:val="19"/>
        </w:rPr>
        <w:t>i6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w w:val="104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5"/>
        <w:ind w:left="652" w:right="2520"/>
      </w:pPr>
      <w:r>
        <w:rPr>
          <w:rFonts w:cs="Times New Roman" w:hAnsi="Times New Roman" w:eastAsia="Times New Roman" w:ascii="Times New Roman"/>
          <w:color w:val="151515"/>
          <w:w w:val="85"/>
          <w:sz w:val="19"/>
          <w:szCs w:val="19"/>
        </w:rPr>
        <w:t>don</w:t>
      </w:r>
      <w:r>
        <w:rPr>
          <w:rFonts w:cs="Times New Roman" w:hAnsi="Times New Roman" w:eastAsia="Times New Roman" w:ascii="Times New Roman"/>
          <w:color w:val="151515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w w:val="89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nact6</w:t>
      </w:r>
      <w:r>
        <w:rPr>
          <w:rFonts w:cs="Times New Roman" w:hAnsi="Times New Roman" w:eastAsia="Times New Roman" w:ascii="Times New Roman"/>
          <w:color w:val="151515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w w:val="102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51515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w w:val="93"/>
          <w:sz w:val="19"/>
          <w:szCs w:val="19"/>
        </w:rPr>
        <w:t>ttorub</w:t>
      </w:r>
      <w:r>
        <w:rPr>
          <w:rFonts w:cs="Times New Roman" w:hAnsi="Times New Roman" w:eastAsia="Times New Roman" w:ascii="Times New Roman"/>
          <w:color w:val="151515"/>
          <w:w w:val="97"/>
          <w:sz w:val="19"/>
          <w:szCs w:val="19"/>
        </w:rPr>
        <w:t>res</w:t>
      </w:r>
      <w:r>
        <w:rPr>
          <w:rFonts w:cs="Times New Roman" w:hAnsi="Times New Roman" w:eastAsia="Times New Roman" w:ascii="Times New Roman"/>
          <w:color w:val="666666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37"/>
        <w:ind w:left="645" w:right="75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aitcrios</w:t>
      </w:r>
      <w:r>
        <w:rPr>
          <w:rFonts w:cs="Times New Roman" w:hAnsi="Times New Roman" w:eastAsia="Times New Roman" w:ascii="Times New Roman"/>
          <w:color w:val="1515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ap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licab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les</w:t>
      </w:r>
      <w:r>
        <w:rPr>
          <w:rFonts w:cs="Times New Roman" w:hAnsi="Times New Roman" w:eastAsia="Times New Roman" w:ascii="Times New Roman"/>
          <w:color w:val="151515"/>
          <w:spacing w:val="26"/>
          <w:w w:val="9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90"/>
          <w:sz w:val="18"/>
          <w:szCs w:val="18"/>
        </w:rPr>
        <w:t>de</w:t>
      </w:r>
      <w:r>
        <w:rPr>
          <w:rFonts w:cs="Arial" w:hAnsi="Arial" w:eastAsia="Arial" w:ascii="Arial"/>
          <w:color w:val="151515"/>
          <w:spacing w:val="-2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cia,;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ili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cación</w:t>
      </w:r>
      <w:r>
        <w:rPr>
          <w:rFonts w:cs="Times New Roman" w:hAnsi="Times New Roman" w:eastAsia="Times New Roman" w:ascii="Times New Roman"/>
          <w:color w:val="151515"/>
          <w:spacing w:val="10"/>
          <w:w w:val="90"/>
          <w:sz w:val="19"/>
          <w:szCs w:val="19"/>
        </w:rPr>
        <w:t> </w:t>
      </w:r>
      <w:r>
        <w:rPr>
          <w:rFonts w:cs="Arial" w:hAnsi="Arial" w:eastAsia="Arial" w:ascii="Arial"/>
          <w:color w:val="252525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52525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denominaci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ón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spacing w:val="-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82"/>
          <w:sz w:val="19"/>
          <w:szCs w:val="19"/>
        </w:rPr>
        <w:t>la</w:t>
      </w:r>
      <w:r>
        <w:rPr>
          <w:rFonts w:cs="Arial" w:hAnsi="Arial" w:eastAsia="Arial" w:ascii="Arial"/>
          <w:color w:val="151515"/>
          <w:spacing w:val="0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mai</w:t>
      </w:r>
      <w:r>
        <w:rPr>
          <w:rFonts w:cs="Times New Roman" w:hAnsi="Times New Roman" w:eastAsia="Times New Roman" w:ascii="Times New Roman"/>
          <w:color w:val="151515"/>
          <w:spacing w:val="0"/>
          <w:w w:val="79"/>
          <w:sz w:val="19"/>
          <w:szCs w:val="19"/>
        </w:rPr>
        <w:t>&lt;la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tura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idtl'llifi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cación,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ser.ln</w:t>
      </w:r>
      <w:r>
        <w:rPr>
          <w:rFonts w:cs="Times New Roman" w:hAnsi="Times New Roman" w:eastAsia="Times New Roman" w:ascii="Times New Roman"/>
          <w:color w:val="151515"/>
          <w:spacing w:val="0"/>
          <w:w w:val="69"/>
          <w:sz w:val="19"/>
          <w:szCs w:val="19"/>
        </w:rPr>
        <w:t>pR1C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isadus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previo</w:t>
      </w:r>
      <w:r>
        <w:rPr>
          <w:rFonts w:cs="Times New Roman" w:hAnsi="Times New Roman" w:eastAsia="Times New Roman" w:ascii="Times New Roman"/>
          <w:color w:val="1515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dictnnen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94"/>
          <w:sz w:val="18"/>
          <w:szCs w:val="18"/>
        </w:rPr>
        <w:t>dc</w:t>
      </w:r>
      <w:r>
        <w:rPr>
          <w:rFonts w:cs="Arial" w:hAnsi="Arial" w:eastAsia="Arial" w:ascii="Arial"/>
          <w:color w:val="151515"/>
          <w:spacing w:val="0"/>
          <w:w w:val="94"/>
          <w:sz w:val="18"/>
          <w:szCs w:val="18"/>
        </w:rPr>
        <w:t>la</w:t>
      </w:r>
      <w:r>
        <w:rPr>
          <w:rFonts w:cs="Arial" w:hAnsi="Arial" w:eastAsia="Arial" w:ascii="Arial"/>
          <w:color w:val="151515"/>
          <w:spacing w:val="0"/>
          <w:w w:val="94"/>
          <w:sz w:val="18"/>
          <w:szCs w:val="18"/>
        </w:rPr>
        <w:t>D</w:t>
      </w:r>
      <w:r>
        <w:rPr>
          <w:rFonts w:cs="Arial" w:hAnsi="Arial" w:eastAsia="Arial" w:ascii="Arial"/>
          <w:color w:val="151515"/>
          <w:spacing w:val="0"/>
          <w:w w:val="94"/>
          <w:sz w:val="18"/>
          <w:szCs w:val="18"/>
        </w:rPr>
        <w:t>ireQcilm</w:t>
      </w:r>
      <w:r>
        <w:rPr>
          <w:rFonts w:cs="Arial" w:hAnsi="Arial" w:eastAsia="Arial" w:ascii="Arial"/>
          <w:color w:val="151515"/>
          <w:spacing w:val="0"/>
          <w:w w:val="94"/>
          <w:sz w:val="18"/>
          <w:szCs w:val="18"/>
        </w:rPr>
        <w:t>dc</w:t>
      </w:r>
      <w:r>
        <w:rPr>
          <w:rFonts w:cs="Arial" w:hAnsi="Arial" w:eastAsia="Arial" w:ascii="Arial"/>
          <w:color w:val="151515"/>
          <w:spacing w:val="0"/>
          <w:w w:val="94"/>
          <w:sz w:val="18"/>
          <w:szCs w:val="18"/>
        </w:rPr>
        <w:t>U</w:t>
      </w:r>
      <w:r>
        <w:rPr>
          <w:rFonts w:cs="Arial" w:hAnsi="Arial" w:eastAsia="Arial" w:ascii="Arial"/>
          <w:color w:val="151515"/>
          <w:spacing w:val="0"/>
          <w:w w:val="94"/>
          <w:sz w:val="18"/>
          <w:szCs w:val="18"/>
        </w:rPr>
        <w:t>ibanismo</w:t>
      </w:r>
      <w:r>
        <w:rPr>
          <w:rFonts w:cs="Arial" w:hAnsi="Arial" w:eastAsia="Arial" w:ascii="Arial"/>
          <w:color w:val="151515"/>
          <w:spacing w:val="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por</w:t>
      </w:r>
      <w:r>
        <w:rPr>
          <w:rFonts w:cs="Times New Roman" w:hAnsi="Times New Roman" w:eastAsia="Times New Roman" w:ascii="Times New Roman"/>
          <w:color w:val="151515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caldc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119"/>
          <w:sz w:val="19"/>
          <w:szCs w:val="19"/>
        </w:rPr>
        <w:t>unq,al</w:t>
      </w:r>
      <w:r>
        <w:rPr>
          <w:rFonts w:cs="Times New Roman" w:hAnsi="Times New Roman" w:eastAsia="Times New Roman" w:ascii="Times New Roman"/>
          <w:color w:val="7C7C7C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652" w:right="3680"/>
      </w:pPr>
      <w:r>
        <w:rPr>
          <w:rFonts w:cs="Malgun Gothic" w:hAnsi="Malgun Gothic" w:eastAsia="Malgun Gothic" w:ascii="Malgun Gothic"/>
          <w:color w:val="151515"/>
          <w:w w:val="167"/>
          <w:sz w:val="18"/>
          <w:szCs w:val="18"/>
        </w:rPr>
        <w:t>�</w:t>
      </w:r>
      <w:r>
        <w:rPr>
          <w:rFonts w:cs="Arial" w:hAnsi="Arial" w:eastAsia="Arial" w:ascii="Arial"/>
          <w:color w:val="151515"/>
          <w:w w:val="124"/>
          <w:sz w:val="18"/>
          <w:szCs w:val="18"/>
        </w:rPr>
        <w:t>lciad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180"/>
        <w:ind w:left="645" w:right="65"/>
      </w:pPr>
      <w:r>
        <w:rPr>
          <w:rFonts w:cs="Arial" w:hAnsi="Arial" w:eastAsia="Arial" w:ascii="Arial"/>
          <w:color w:val="151515"/>
          <w:spacing w:val="0"/>
          <w:w w:val="84"/>
          <w:sz w:val="19"/>
          <w:szCs w:val="19"/>
        </w:rPr>
        <w:t>Al10.</w:t>
      </w:r>
      <w:r>
        <w:rPr>
          <w:rFonts w:cs="Arial" w:hAnsi="Arial" w:eastAsia="Arial" w:ascii="Arial"/>
          <w:color w:val="151515"/>
          <w:spacing w:val="22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18"/>
          <w:szCs w:val="18"/>
        </w:rPr>
        <w:t>E.a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18"/>
          <w:szCs w:val="18"/>
        </w:rPr>
        <w:t>lo&amp;</w:t>
      </w:r>
      <w:r>
        <w:rPr>
          <w:rFonts w:cs="Times New Roman" w:hAnsi="Times New Roman" w:eastAsia="Times New Roman" w:ascii="Times New Roman"/>
          <w:color w:val="151515"/>
          <w:spacing w:val="-4"/>
          <w:w w:val="8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casot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las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ías</w:t>
      </w:r>
      <w:r>
        <w:rPr>
          <w:rFonts w:cs="Times New Roman" w:hAnsi="Times New Roman" w:eastAsia="Times New Roman" w:ascii="Times New Roman"/>
          <w:color w:val="151515"/>
          <w:spacing w:val="0"/>
          <w:w w:val="152"/>
          <w:sz w:val="19"/>
          <w:szCs w:val="19"/>
        </w:rPr>
        <w:t>ida«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icadas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con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color w:val="151515"/>
          <w:spacing w:val="0"/>
          <w:w w:val="123"/>
          <w:sz w:val="19"/>
          <w:szCs w:val="19"/>
        </w:rPr>
        <w:t>maxi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ón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con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8" w:lineRule="auto" w:line="235"/>
        <w:ind w:left="666" w:right="66" w:hanging="14"/>
      </w:pP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rdac:ión</w:t>
      </w:r>
      <w:r>
        <w:rPr>
          <w:rFonts w:cs="Times New Roman" w:hAnsi="Times New Roman" w:eastAsia="Times New Roman" w:ascii="Times New Roman"/>
          <w:color w:val="151515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w w:val="100"/>
          <w:sz w:val="19"/>
          <w:szCs w:val="19"/>
        </w:rPr>
        <w:t>los</w:t>
      </w:r>
      <w:r>
        <w:rPr>
          <w:rFonts w:cs="Times New Roman" w:hAnsi="Times New Roman" w:eastAsia="Times New Roman" w:ascii="Times New Roman"/>
          <w:color w:val="151515"/>
          <w:w w:val="97"/>
          <w:sz w:val="19"/>
          <w:szCs w:val="19"/>
        </w:rPr>
        <w:t>ejcs</w:t>
      </w:r>
      <w:r>
        <w:rPr>
          <w:rFonts w:cs="Times New Roman" w:hAnsi="Times New Roman" w:eastAsia="Times New Roman" w:ascii="Times New Roman"/>
          <w:color w:val="151515"/>
          <w:w w:val="108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w w:val="109"/>
          <w:sz w:val="19"/>
          <w:szCs w:val="19"/>
        </w:rPr>
        <w:t>ref</w:t>
      </w:r>
      <w:r>
        <w:rPr>
          <w:rFonts w:cs="Times New Roman" w:hAnsi="Times New Roman" w:eastAsia="Times New Roman" w:ascii="Times New Roman"/>
          <w:color w:val="151515"/>
          <w:w w:val="88"/>
          <w:sz w:val="19"/>
          <w:szCs w:val="19"/>
        </w:rPr>
        <w:t>o:encia,</w:t>
      </w:r>
      <w:r>
        <w:rPr>
          <w:rFonts w:cs="Times New Roman" w:hAnsi="Times New Roman" w:eastAsia="Times New Roman" w:ascii="Times New Roman"/>
          <w:color w:val="151515"/>
          <w:w w:val="11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5"/>
          <w:w w:val="105"/>
          <w:sz w:val="19"/>
          <w:szCs w:val="19"/>
        </w:rPr>
        <w:t>que</w:t>
      </w:r>
      <w:r>
        <w:rPr>
          <w:rFonts w:cs="Times New Roman" w:hAnsi="Times New Roman" w:eastAsia="Times New Roman" w:ascii="Times New Roman"/>
          <w:color w:val="151515"/>
          <w:w w:val="96"/>
          <w:sz w:val="19"/>
          <w:szCs w:val="19"/>
        </w:rPr>
        <w:t>tco</w:t>
      </w:r>
      <w:r>
        <w:rPr>
          <w:rFonts w:cs="Times New Roman" w:hAnsi="Times New Roman" w:eastAsia="Times New Roman" w:ascii="Times New Roman"/>
          <w:color w:val="151515"/>
          <w:w w:val="86"/>
          <w:sz w:val="19"/>
          <w:szCs w:val="19"/>
        </w:rPr>
        <w:t>gar,</w:t>
      </w:r>
      <w:r>
        <w:rPr>
          <w:rFonts w:cs="Times New Roman" w:hAnsi="Times New Roman" w:eastAsia="Times New Roman" w:ascii="Times New Roman"/>
          <w:color w:val="151515"/>
          <w:w w:val="113"/>
          <w:sz w:val="19"/>
          <w:szCs w:val="19"/>
        </w:rPr>
        <w:t>Gi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gnados</w:t>
      </w:r>
      <w:r>
        <w:rPr>
          <w:rFonts w:cs="Times New Roman" w:hAnsi="Times New Roman" w:eastAsia="Times New Roman" w:ascii="Times New Roman"/>
          <w:color w:val="151515"/>
          <w:w w:val="106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51515"/>
          <w:w w:val="128"/>
          <w:sz w:val="19"/>
          <w:szCs w:val="19"/>
        </w:rPr>
        <w:t>ux.s,</w:t>
      </w:r>
      <w:r>
        <w:rPr>
          <w:rFonts w:cs="Times New Roman" w:hAnsi="Times New Roman" w:eastAsia="Times New Roman" w:ascii="Times New Roman"/>
          <w:color w:val="151515"/>
          <w:w w:val="12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erá</w:t>
      </w:r>
      <w:r>
        <w:rPr>
          <w:rFonts w:cs="Times New Roman" w:hAnsi="Times New Roman" w:eastAsia="Times New Roman" w:ascii="Times New Roman"/>
          <w:color w:val="151515"/>
          <w:spacing w:val="26"/>
          <w:w w:val="9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90"/>
          <w:sz w:val="19"/>
          <w:szCs w:val="19"/>
        </w:rPr>
        <w:t>ob</w:t>
      </w:r>
      <w:r>
        <w:rPr>
          <w:rFonts w:cs="Arial" w:hAnsi="Arial" w:eastAsia="Arial" w:ascii="Arial"/>
          <w:color w:val="151515"/>
          <w:spacing w:val="0"/>
          <w:w w:val="90"/>
          <w:sz w:val="19"/>
          <w:szCs w:val="19"/>
        </w:rPr>
        <w:t>ligllln</w:t>
      </w:r>
      <w:r>
        <w:rPr>
          <w:rFonts w:cs="Arial" w:hAnsi="Arial" w:eastAsia="Arial" w:ascii="Arial"/>
          <w:color w:val="151515"/>
          <w:spacing w:val="0"/>
          <w:w w:val="90"/>
          <w:sz w:val="19"/>
          <w:szCs w:val="19"/>
        </w:rPr>
        <w:t>rto</w:t>
      </w:r>
      <w:r>
        <w:rPr>
          <w:rFonts w:cs="Arial" w:hAnsi="Arial" w:eastAsia="Arial" w:ascii="Arial"/>
          <w:color w:val="151515"/>
          <w:spacing w:val="12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poner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una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86"/>
          <w:sz w:val="20"/>
          <w:szCs w:val="20"/>
        </w:rPr>
        <w:t>laca</w:t>
      </w:r>
      <w:r>
        <w:rPr>
          <w:rFonts w:cs="Times New Roman" w:hAnsi="Times New Roman" w:eastAsia="Times New Roman" w:ascii="Times New Roman"/>
          <w:color w:val="151515"/>
          <w:spacing w:val="0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5"/>
          <w:spacing w:val="3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86"/>
          <w:sz w:val="19"/>
          <w:szCs w:val="19"/>
        </w:rPr>
        <w:t>sq,arada</w:t>
      </w:r>
      <w:r>
        <w:rPr>
          <w:rFonts w:cs="Arial" w:hAnsi="Arial" w:eastAsia="Arial" w:ascii="Arial"/>
          <w:color w:val="151515"/>
          <w:spacing w:val="-3"/>
          <w:w w:val="86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86"/>
          <w:sz w:val="18"/>
          <w:szCs w:val="18"/>
        </w:rPr>
        <w:t>ad</w:t>
      </w:r>
      <w:r>
        <w:rPr>
          <w:rFonts w:cs="Arial" w:hAnsi="Arial" w:eastAsia="Arial" w:ascii="Arial"/>
          <w:color w:val="151515"/>
          <w:spacing w:val="0"/>
          <w:w w:val="86"/>
          <w:sz w:val="18"/>
          <w:szCs w:val="18"/>
        </w:rPr>
        <w:t>junto</w:t>
      </w:r>
      <w:r>
        <w:rPr>
          <w:rFonts w:cs="Arial" w:hAnsi="Arial" w:eastAsia="Arial" w:ascii="Arial"/>
          <w:color w:val="151515"/>
          <w:spacing w:val="0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151515"/>
          <w:spacing w:val="1"/>
          <w:w w:val="8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5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82"/>
          <w:sz w:val="19"/>
          <w:szCs w:val="19"/>
        </w:rPr>
        <w:t>de</w:t>
      </w:r>
      <w:r>
        <w:rPr>
          <w:rFonts w:cs="Arial" w:hAnsi="Arial" w:eastAsia="Arial" w:ascii="Arial"/>
          <w:color w:val="151515"/>
          <w:spacing w:val="19"/>
          <w:w w:val="82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82"/>
          <w:sz w:val="19"/>
          <w:szCs w:val="19"/>
        </w:rPr>
        <w:t>la</w:t>
      </w:r>
      <w:r>
        <w:rPr>
          <w:rFonts w:cs="Arial" w:hAnsi="Arial" w:eastAsia="Arial" w:ascii="Arial"/>
          <w:color w:val="151515"/>
          <w:spacing w:val="0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ood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ificarióo</w:t>
      </w:r>
      <w:r>
        <w:rPr>
          <w:rFonts w:cs="Times New Roman" w:hAnsi="Times New Roman" w:eastAsia="Times New Roman" w:ascii="Times New Roman"/>
          <w:color w:val="151515"/>
          <w:spacing w:val="0"/>
          <w:w w:val="78"/>
          <w:sz w:val="19"/>
          <w:szCs w:val="19"/>
        </w:rPr>
        <w:t>ftlJJDéri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666666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659" w:right="2463"/>
      </w:pPr>
      <w:r>
        <w:rPr>
          <w:rFonts w:cs="Malgun Gothic" w:hAnsi="Malgun Gothic" w:eastAsia="Malgun Gothic" w:ascii="Malgun Gothic"/>
          <w:color w:val="151515"/>
          <w:w w:val="428"/>
          <w:sz w:val="18"/>
          <w:szCs w:val="18"/>
        </w:rPr>
        <w:t>�</w:t>
      </w:r>
      <w:r>
        <w:rPr>
          <w:rFonts w:cs="Arial" w:hAnsi="Arial" w:eastAsia="Arial" w:ascii="Arial"/>
          <w:color w:val="151515"/>
          <w:w w:val="84"/>
          <w:sz w:val="18"/>
          <w:szCs w:val="18"/>
        </w:rPr>
        <w:t>cle</w:t>
      </w:r>
      <w:r>
        <w:rPr>
          <w:rFonts w:cs="Arial" w:hAnsi="Arial" w:eastAsia="Arial" w:ascii="Arial"/>
          <w:color w:val="151515"/>
          <w:w w:val="103"/>
          <w:sz w:val="18"/>
          <w:szCs w:val="18"/>
        </w:rPr>
        <w:t>idmtJ&amp;:Mi</w:t>
      </w:r>
      <w:r>
        <w:rPr>
          <w:rFonts w:cs="Arial" w:hAnsi="Arial" w:eastAsia="Arial" w:ascii="Arial"/>
          <w:color w:val="151515"/>
          <w:w w:val="93"/>
          <w:sz w:val="18"/>
          <w:szCs w:val="18"/>
        </w:rPr>
        <w:t>én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666" w:right="72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rto.</w:t>
      </w:r>
      <w:r>
        <w:rPr>
          <w:rFonts w:cs="Times New Roman" w:hAnsi="Times New Roman" w:eastAsia="Times New Roman" w:ascii="Times New Roman"/>
          <w:color w:val="151515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51515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5"/>
          <w:sz w:val="19"/>
          <w:szCs w:val="19"/>
        </w:rPr>
        <w:t>Lao</w:t>
      </w:r>
      <w:r>
        <w:rPr>
          <w:rFonts w:cs="Times New Roman" w:hAnsi="Times New Roman" w:eastAsia="Times New Roman" w:ascii="Times New Roman"/>
          <w:color w:val="151515"/>
          <w:spacing w:val="0"/>
          <w:w w:val="119"/>
          <w:sz w:val="19"/>
          <w:szCs w:val="19"/>
        </w:rPr>
        <w:t>rd'</w:t>
      </w:r>
      <w:r>
        <w:rPr>
          <w:rFonts w:cs="Times New Roman" w:hAnsi="Times New Roman" w:eastAsia="Times New Roman" w:ascii="Times New Roman"/>
          <w:color w:val="151515"/>
          <w:spacing w:val="0"/>
          <w:w w:val="101"/>
          <w:sz w:val="19"/>
          <w:szCs w:val="19"/>
        </w:rPr>
        <w:t>auu:ias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ub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icac</w:t>
      </w:r>
      <w:r>
        <w:rPr>
          <w:rFonts w:cs="Times New Roman" w:hAnsi="Times New Roman" w:eastAsia="Times New Roman" w:ascii="Times New Roman"/>
          <w:color w:val="151515"/>
          <w:spacing w:val="0"/>
          <w:w w:val="72"/>
          <w:sz w:val="19"/>
          <w:szCs w:val="19"/>
        </w:rPr>
        <w:t>il&gt;n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67"/>
          <w:sz w:val="19"/>
          <w:szCs w:val="19"/>
        </w:rPr>
        <w:t>u=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ión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una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via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scrán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37"/>
        <w:ind w:left="295" w:right="3759"/>
      </w:pPr>
      <w:r>
        <w:br w:type="column"/>
      </w:r>
      <w:r>
        <w:rPr>
          <w:rFonts w:cs="Times New Roman" w:hAnsi="Times New Roman" w:eastAsia="Times New Roman" w:ascii="Times New Roman"/>
          <w:color w:val="151515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w w:val="95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25252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gui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eat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666666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295" w:right="2650"/>
      </w:pPr>
      <w:r>
        <w:rPr>
          <w:rFonts w:cs="Arial" w:hAnsi="Arial" w:eastAsia="Arial" w:ascii="Arial"/>
          <w:color w:val="151515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color w:val="252525"/>
          <w:spacing w:val="0"/>
          <w:w w:val="100"/>
          <w:sz w:val="15"/>
          <w:szCs w:val="15"/>
        </w:rPr>
        <w:t>)</w:t>
      </w:r>
      <w:r>
        <w:rPr>
          <w:rFonts w:cs="Arial" w:hAnsi="Arial" w:eastAsia="Arial" w:ascii="Arial"/>
          <w:color w:val="252525"/>
          <w:spacing w:val="-1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tifi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aci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6n</w:t>
      </w:r>
      <w:r>
        <w:rPr>
          <w:rFonts w:cs="Times New Roman" w:hAnsi="Times New Roman" w:eastAsia="Times New Roman" w:ascii="Times New Roman"/>
          <w:color w:val="151515"/>
          <w:spacing w:val="0"/>
          <w:w w:val="121"/>
          <w:sz w:val="19"/>
          <w:szCs w:val="19"/>
        </w:rPr>
        <w:t>dd</w:t>
      </w:r>
      <w:r>
        <w:rPr>
          <w:rFonts w:cs="Times New Roman" w:hAnsi="Times New Roman" w:eastAsia="Times New Roman" w:ascii="Times New Roman"/>
          <w:color w:val="151515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cuadran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295" w:right="1124"/>
      </w:pP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252525"/>
          <w:spacing w:val="-5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om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51515"/>
          <w:spacing w:val="-13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Barrio,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cpan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-9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nidad</w:t>
      </w:r>
      <w:r>
        <w:rPr>
          <w:rFonts w:cs="Times New Roman" w:hAnsi="Times New Roman" w:eastAsia="Times New Roman" w:ascii="Times New Roman"/>
          <w:color w:val="252525"/>
          <w:spacing w:val="-1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esid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909090"/>
          <w:spacing w:val="0"/>
          <w:w w:val="92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5"/>
        <w:ind w:left="302" w:right="1333"/>
      </w:pP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252525"/>
          <w:spacing w:val="-12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úmero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95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3D3D3D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-16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mbr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13"/>
          <w:w w:val="91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92"/>
          <w:sz w:val="18"/>
          <w:szCs w:val="18"/>
        </w:rPr>
        <w:t>la</w:t>
      </w:r>
      <w:r>
        <w:rPr>
          <w:rFonts w:cs="Arial" w:hAnsi="Arial" w:eastAsia="Arial" w:ascii="Arial"/>
          <w:color w:val="151515"/>
          <w:spacing w:val="-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52525"/>
          <w:spacing w:val="0"/>
          <w:w w:val="105"/>
          <w:sz w:val="19"/>
          <w:szCs w:val="19"/>
        </w:rPr>
        <w:t>ía</w:t>
      </w:r>
      <w:r>
        <w:rPr>
          <w:rFonts w:cs="Times New Roman" w:hAnsi="Times New Roman" w:eastAsia="Times New Roman" w:ascii="Times New Roman"/>
          <w:color w:val="25252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13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252525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cac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ión</w:t>
      </w:r>
      <w:r>
        <w:rPr>
          <w:rFonts w:cs="Times New Roman" w:hAnsi="Times New Roman" w:eastAsia="Times New Roman" w:ascii="Times New Roman"/>
          <w:color w:val="7C7C7C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9" w:lineRule="exact" w:line="200"/>
        <w:ind w:left="295" w:right="148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25252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dentifi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ción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91"/>
          <w:sz w:val="18"/>
          <w:szCs w:val="18"/>
        </w:rPr>
        <w:t>del</w:t>
      </w:r>
      <w:r>
        <w:rPr>
          <w:rFonts w:cs="Arial" w:hAnsi="Arial" w:eastAsia="Arial" w:ascii="Arial"/>
          <w:color w:val="151515"/>
          <w:spacing w:val="-7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cuadran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1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51515"/>
          <w:spacing w:val="-8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cuentr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18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ub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98"/>
          <w:sz w:val="19"/>
          <w:szCs w:val="19"/>
        </w:rPr>
        <w:t>cad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666666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666666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151515"/>
          <w:spacing w:val="0"/>
          <w:w w:val="86"/>
          <w:sz w:val="19"/>
          <w:szCs w:val="19"/>
        </w:rPr>
        <w:t>CUa</w:t>
      </w:r>
      <w:r>
        <w:rPr>
          <w:rFonts w:cs="Times New Roman" w:hAnsi="Times New Roman" w:eastAsia="Times New Roman" w:ascii="Times New Roman"/>
          <w:color w:val="25252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esq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ai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era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19"/>
          <w:szCs w:val="19"/>
        </w:rPr>
        <w:t>o&lt;ros</w:t>
      </w:r>
      <w:r>
        <w:rPr>
          <w:rFonts w:cs="Times New Roman" w:hAnsi="Times New Roman" w:eastAsia="Times New Roman" w:ascii="Times New Roman"/>
          <w:color w:val="151515"/>
          <w:spacing w:val="0"/>
          <w:w w:val="14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mcn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106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sirv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51515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12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19"/>
          <w:szCs w:val="19"/>
        </w:rPr>
        <w:t>eí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rn:n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cia</w:t>
      </w:r>
      <w:r>
        <w:rPr>
          <w:rFonts w:cs="Times New Roman" w:hAnsi="Times New Roman" w:eastAsia="Times New Roman" w:ascii="Times New Roman"/>
          <w:color w:val="3D3D3D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106"/>
          <w:sz w:val="19"/>
          <w:szCs w:val="19"/>
        </w:rPr>
        <w:t>ub</w:t>
      </w:r>
      <w:r>
        <w:rPr>
          <w:rFonts w:cs="Times New Roman" w:hAnsi="Times New Roman" w:eastAsia="Times New Roman" w:ascii="Times New Roman"/>
          <w:color w:val="25252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3D3D3D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ión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11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2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-12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88"/>
          <w:sz w:val="19"/>
          <w:szCs w:val="19"/>
        </w:rPr>
        <w:t>eg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lam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ent</w:t>
      </w:r>
      <w:r>
        <w:rPr>
          <w:rFonts w:cs="Times New Roman" w:hAnsi="Times New Roman" w:eastAsia="Times New Roman" w:ascii="Times New Roman"/>
          <w:color w:val="252525"/>
          <w:spacing w:val="0"/>
          <w:w w:val="8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40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7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sp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ctiv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B6B6B6"/>
          <w:spacing w:val="0"/>
          <w:w w:val="22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B6B6B6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252525"/>
          <w:spacing w:val="-15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eci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252525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4F4F4F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302" w:right="2686"/>
      </w:pP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las</w:t>
      </w:r>
      <w:r>
        <w:rPr>
          <w:rFonts w:cs="Times New Roman" w:hAnsi="Times New Roman" w:eastAsia="Times New Roman" w:ascii="Times New Roman"/>
          <w:color w:val="151515"/>
          <w:spacing w:val="-15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9"/>
          <w:sz w:val="19"/>
          <w:szCs w:val="19"/>
        </w:rPr>
        <w:t>•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ías</w:t>
      </w:r>
      <w:r>
        <w:rPr>
          <w:rFonts w:cs="Times New Roman" w:hAnsi="Times New Roman" w:eastAsia="Times New Roman" w:ascii="Times New Roman"/>
          <w:color w:val="252525"/>
          <w:spacing w:val="0"/>
          <w:w w:val="11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....,</w:t>
      </w:r>
      <w:r>
        <w:rPr>
          <w:rFonts w:cs="Times New Roman" w:hAnsi="Times New Roman" w:eastAsia="Times New Roman" w:ascii="Times New Roman"/>
          <w:color w:val="151515"/>
          <w:spacing w:val="0"/>
          <w:w w:val="101"/>
          <w:sz w:val="19"/>
          <w:szCs w:val="19"/>
        </w:rPr>
        <w:t>rdeaalllient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295" w:right="116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rto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4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5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arro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urb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52525"/>
          <w:spacing w:val="0"/>
          <w:w w:val="95"/>
          <w:sz w:val="19"/>
          <w:szCs w:val="19"/>
        </w:rPr>
        <w:t>ev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3D3D3D"/>
          <w:spacing w:val="0"/>
          <w:w w:val="9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D3D3D"/>
          <w:spacing w:val="12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ac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6" w:lineRule="auto" w:line="237"/>
        <w:ind w:left="302" w:right="134" w:firstLine="7"/>
      </w:pP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rd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cnami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7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mp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iq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-8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cr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3D3D3D"/>
          <w:spacing w:val="0"/>
          <w:w w:val="9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4F4F4F"/>
          <w:spacing w:val="0"/>
          <w:w w:val="9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-5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3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ev</w:t>
      </w:r>
      <w:r>
        <w:rPr>
          <w:rFonts w:cs="Times New Roman" w:hAnsi="Times New Roman" w:eastAsia="Times New Roman" w:ascii="Times New Roman"/>
          <w:color w:val="3D3D3D"/>
          <w:spacing w:val="0"/>
          <w:w w:val="9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-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ía</w:t>
      </w:r>
      <w:r>
        <w:rPr>
          <w:rFonts w:cs="Times New Roman" w:hAnsi="Times New Roman" w:eastAsia="Times New Roman" w:ascii="Times New Roman"/>
          <w:color w:val="3D3D3D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D3D3D"/>
          <w:spacing w:val="-1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ú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cas</w:t>
      </w:r>
      <w:r>
        <w:rPr>
          <w:rFonts w:cs="Times New Roman" w:hAnsi="Times New Roman" w:eastAsia="Times New Roman" w:ascii="Times New Roman"/>
          <w:color w:val="252525"/>
          <w:spacing w:val="4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oeos</w:t>
      </w:r>
      <w:r>
        <w:rPr>
          <w:rFonts w:cs="Times New Roman" w:hAnsi="Times New Roman" w:eastAsia="Times New Roman" w:ascii="Times New Roman"/>
          <w:color w:val="151515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emen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16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urb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4F4F4F"/>
          <w:spacing w:val="0"/>
          <w:w w:val="91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F4F4F"/>
          <w:spacing w:val="24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tarán</w:t>
      </w:r>
      <w:r>
        <w:rPr>
          <w:rFonts w:cs="Times New Roman" w:hAnsi="Times New Roman" w:eastAsia="Times New Roman" w:ascii="Times New Roman"/>
          <w:color w:val="252525"/>
          <w:spacing w:val="6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su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14"/>
          <w:w w:val="91"/>
          <w:sz w:val="19"/>
          <w:szCs w:val="19"/>
        </w:rPr>
        <w:t> </w:t>
      </w:r>
      <w:r>
        <w:rPr>
          <w:rFonts w:cs="Arial" w:hAnsi="Arial" w:eastAsia="Arial" w:ascii="Arial"/>
          <w:color w:val="252525"/>
          <w:spacing w:val="0"/>
          <w:w w:val="100"/>
          <w:sz w:val="17"/>
          <w:szCs w:val="17"/>
        </w:rPr>
        <w:t>al</w:t>
      </w:r>
      <w:r>
        <w:rPr>
          <w:rFonts w:cs="Arial" w:hAnsi="Arial" w:eastAsia="Arial" w:ascii="Arial"/>
          <w:color w:val="252525"/>
          <w:spacing w:val="-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3D3D3D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D3D3D"/>
          <w:spacing w:val="0"/>
          <w:w w:val="94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erdo</w:t>
      </w:r>
      <w:r>
        <w:rPr>
          <w:rFonts w:cs="Times New Roman" w:hAnsi="Times New Roman" w:eastAsia="Times New Roman" w:ascii="Times New Roman"/>
          <w:color w:val="252525"/>
          <w:spacing w:val="1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151515"/>
          <w:spacing w:val="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52525"/>
          <w:spacing w:val="0"/>
          <w:w w:val="100"/>
          <w:sz w:val="17"/>
          <w:szCs w:val="17"/>
        </w:rPr>
        <w:t>lo</w:t>
      </w:r>
      <w:r>
        <w:rPr>
          <w:rFonts w:cs="Arial" w:hAnsi="Arial" w:eastAsia="Arial" w:ascii="Arial"/>
          <w:color w:val="25252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tab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ezca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-1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eg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151515"/>
          <w:spacing w:val="5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1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8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ct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B6B6B6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044" w:right="1829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8"/>
          <w:szCs w:val="18"/>
        </w:rPr>
        <w:t>AP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8"/>
          <w:szCs w:val="18"/>
        </w:rPr>
        <w:t>ITU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151515"/>
          <w:spacing w:val="4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41" w:lineRule="exact" w:line="440"/>
        <w:ind w:left="293" w:right="150" w:firstLine="72"/>
      </w:pP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MP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TEN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CIA</w:t>
      </w:r>
      <w:r>
        <w:rPr>
          <w:rFonts w:cs="Times New Roman" w:hAnsi="Times New Roman" w:eastAsia="Times New Roman" w:ascii="Times New Roman"/>
          <w:color w:val="151515"/>
          <w:spacing w:val="-11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IMP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CION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4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3.Comsponde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enprim&lt;ra</w:t>
      </w:r>
      <w:r>
        <w:rPr>
          <w:rFonts w:cs="Times New Roman" w:hAnsi="Times New Roman" w:eastAsia="Times New Roman" w:ascii="Times New Roman"/>
          <w:color w:val="252525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8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cia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in:cción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9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rbaúsrno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180"/>
        <w:ind w:left="310" w:right="137"/>
      </w:pPr>
      <w:r>
        <w:rPr>
          <w:rFonts w:cs="Arial" w:hAnsi="Arial" w:eastAsia="Arial" w:ascii="Arial"/>
          <w:color w:val="151515"/>
          <w:spacing w:val="0"/>
          <w:w w:val="82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151515"/>
          <w:spacing w:val="31"/>
          <w:w w:val="82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2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111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1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position w:val="1"/>
          <w:sz w:val="19"/>
          <w:szCs w:val="19"/>
        </w:rPr>
        <w:t>Muni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position w:val="1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position w:val="1"/>
          <w:sz w:val="19"/>
          <w:szCs w:val="19"/>
        </w:rPr>
        <w:t>palida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30"/>
          <w:w w:val="93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151515"/>
          <w:spacing w:val="-13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position w:val="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55"/>
          <w:position w:val="1"/>
          <w:sz w:val="19"/>
          <w:szCs w:val="19"/>
        </w:rPr>
        <w:t>11I13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position w:val="1"/>
          <w:sz w:val="19"/>
          <w:szCs w:val="19"/>
        </w:rPr>
        <w:t>gua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-16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1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spacing w:val="1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3"/>
          <w:position w:val="1"/>
          <w:sz w:val="19"/>
          <w:szCs w:val="19"/>
        </w:rPr>
        <w:t>oo</w:t>
      </w:r>
      <w:r>
        <w:rPr>
          <w:rFonts w:cs="Malgun Gothic" w:hAnsi="Malgun Gothic" w:eastAsia="Malgun Gothic" w:ascii="Malgun Gothic"/>
          <w:color w:val="252525"/>
          <w:spacing w:val="0"/>
          <w:w w:val="193"/>
          <w:position w:val="1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position w:val="1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252525"/>
          <w:spacing w:val="0"/>
          <w:w w:val="136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-23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1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position w:val="1"/>
          <w:sz w:val="19"/>
          <w:szCs w:val="19"/>
        </w:rPr>
        <w:t>odo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position w:val="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37"/>
          <w:w w:val="92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68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position w:val="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310" w:right="137"/>
      </w:pPr>
      <w:r>
        <w:rPr>
          <w:rFonts w:cs="Times New Roman" w:hAnsi="Times New Roman" w:eastAsia="Times New Roman" w:ascii="Times New Roman"/>
          <w:color w:val="151515"/>
          <w:w w:val="88"/>
          <w:sz w:val="19"/>
          <w:szCs w:val="19"/>
        </w:rPr>
        <w:t>asunt</w:t>
      </w:r>
      <w:r>
        <w:rPr>
          <w:rFonts w:cs="Times New Roman" w:hAnsi="Times New Roman" w:eastAsia="Times New Roman" w:ascii="Times New Roman"/>
          <w:color w:val="252525"/>
          <w:w w:val="93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151515"/>
          <w:w w:val="113"/>
          <w:sz w:val="19"/>
          <w:szCs w:val="19"/>
        </w:rPr>
        <w:t>rd</w:t>
      </w:r>
      <w:r>
        <w:rPr>
          <w:rFonts w:cs="Times New Roman" w:hAnsi="Times New Roman" w:eastAsia="Times New Roman" w:ascii="Times New Roman"/>
          <w:color w:val="151515"/>
          <w:w w:val="87"/>
          <w:sz w:val="19"/>
          <w:szCs w:val="19"/>
        </w:rPr>
        <w:t>ac!onados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ooo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5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8"/>
          <w:szCs w:val="18"/>
        </w:rPr>
        <w:t>tem</w:t>
      </w:r>
      <w:r>
        <w:rPr>
          <w:rFonts w:cs="Times New Roman" w:hAnsi="Times New Roman" w:eastAsia="Times New Roman" w:ascii="Times New Roman"/>
          <w:color w:val="151515"/>
          <w:spacing w:val="7"/>
          <w:w w:val="94"/>
          <w:sz w:val="18"/>
          <w:szCs w:val="18"/>
        </w:rPr>
        <w:t>a</w:t>
      </w:r>
      <w:r>
        <w:rPr>
          <w:rFonts w:cs="Arial" w:hAnsi="Arial" w:eastAsia="Arial" w:ascii="Arial"/>
          <w:color w:val="151515"/>
          <w:spacing w:val="0"/>
          <w:w w:val="82"/>
          <w:sz w:val="18"/>
          <w:szCs w:val="18"/>
        </w:rPr>
        <w:t>de</w:t>
      </w:r>
      <w:r>
        <w:rPr>
          <w:rFonts w:cs="Arial" w:hAnsi="Arial" w:eastAsia="Arial" w:ascii="Arial"/>
          <w:color w:val="151515"/>
          <w:spacing w:val="-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men</w:t>
      </w:r>
      <w:r>
        <w:rPr>
          <w:rFonts w:cs="Times New Roman" w:hAnsi="Times New Roman" w:eastAsia="Times New Roman" w:ascii="Times New Roman"/>
          <w:color w:val="151515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atura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4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ifi</w:t>
      </w:r>
      <w:r>
        <w:rPr>
          <w:rFonts w:cs="Times New Roman" w:hAnsi="Times New Roman" w:eastAsia="Times New Roman" w:ascii="Times New Roman"/>
          <w:color w:val="252525"/>
          <w:spacing w:val="0"/>
          <w:w w:val="99"/>
          <w:sz w:val="19"/>
          <w:szCs w:val="19"/>
        </w:rPr>
        <w:t>caáó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9" w:lineRule="exact" w:line="200"/>
        <w:ind w:left="317" w:right="112"/>
      </w:pPr>
      <w:r>
        <w:rPr>
          <w:rFonts w:cs="Times New Roman" w:hAnsi="Times New Roman" w:eastAsia="Times New Roman" w:ascii="Times New Roman"/>
          <w:color w:val="252525"/>
          <w:w w:val="87"/>
          <w:sz w:val="19"/>
          <w:szCs w:val="19"/>
        </w:rPr>
        <w:t>cread</w:t>
      </w:r>
      <w:r>
        <w:rPr>
          <w:rFonts w:cs="Times New Roman" w:hAnsi="Times New Roman" w:eastAsia="Times New Roman" w:ascii="Times New Roman"/>
          <w:color w:val="151515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w w:val="96"/>
          <w:sz w:val="19"/>
          <w:szCs w:val="19"/>
        </w:rPr>
        <w:t>por</w:t>
      </w:r>
      <w:r>
        <w:rPr>
          <w:rFonts w:cs="Times New Roman" w:hAnsi="Times New Roman" w:eastAsia="Times New Roman" w:ascii="Times New Roman"/>
          <w:color w:val="151515"/>
          <w:w w:val="89"/>
          <w:sz w:val="19"/>
          <w:szCs w:val="19"/>
        </w:rPr>
        <w:t>cl</w:t>
      </w:r>
      <w:r>
        <w:rPr>
          <w:rFonts w:cs="Times New Roman" w:hAnsi="Times New Roman" w:eastAsia="Times New Roman" w:ascii="Times New Roman"/>
          <w:color w:val="151515"/>
          <w:w w:val="93"/>
          <w:sz w:val="19"/>
          <w:szCs w:val="19"/>
        </w:rPr>
        <w:t>prcscnte</w:t>
      </w:r>
      <w:r>
        <w:rPr>
          <w:rFonts w:cs="Times New Roman" w:hAnsi="Times New Roman" w:eastAsia="Times New Roman" w:ascii="Times New Roman"/>
          <w:color w:val="252525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w w:val="12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w w:val="86"/>
          <w:sz w:val="19"/>
          <w:szCs w:val="19"/>
        </w:rPr>
        <w:t>lell!o</w:t>
      </w:r>
      <w:r>
        <w:rPr>
          <w:rFonts w:cs="Times New Roman" w:hAnsi="Times New Roman" w:eastAsia="Times New Roman" w:ascii="Times New Roman"/>
          <w:color w:val="252525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5"/>
          <w:w w:val="60"/>
          <w:sz w:val="19"/>
          <w:szCs w:val="19"/>
        </w:rPr>
        <w:t>t:11</w:t>
      </w:r>
      <w:r>
        <w:rPr>
          <w:rFonts w:cs="Times New Roman" w:hAnsi="Times New Roman" w:eastAsia="Times New Roman" w:ascii="Times New Roman"/>
          <w:color w:val="252525"/>
          <w:w w:val="10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51515"/>
          <w:w w:val="100"/>
          <w:sz w:val="19"/>
          <w:szCs w:val="19"/>
        </w:rPr>
        <w:t>onl</w:t>
      </w:r>
      <w:r>
        <w:rPr>
          <w:rFonts w:cs="Times New Roman" w:hAnsi="Times New Roman" w:eastAsia="Times New Roman" w:ascii="Times New Roman"/>
          <w:color w:val="252525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252525"/>
          <w:w w:val="191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252525"/>
          <w:w w:val="99"/>
          <w:sz w:val="19"/>
          <w:szCs w:val="19"/>
        </w:rPr>
        <w:t>erá'q</w:t>
      </w:r>
      <w:r>
        <w:rPr>
          <w:rFonts w:cs="Times New Roman" w:hAnsi="Times New Roman" w:eastAsia="Times New Roman" w:ascii="Times New Roman"/>
          <w:color w:val="252525"/>
          <w:w w:val="82"/>
          <w:sz w:val="19"/>
          <w:szCs w:val="19"/>
        </w:rPr>
        <w:t>ui</w:t>
      </w:r>
      <w:r>
        <w:rPr>
          <w:rFonts w:cs="Times New Roman" w:hAnsi="Times New Roman" w:eastAsia="Times New Roman" w:ascii="Times New Roman"/>
          <w:color w:val="252525"/>
          <w:w w:val="12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adminísml</w:t>
      </w:r>
      <w:r>
        <w:rPr>
          <w:rFonts w:cs="Times New Roman" w:hAnsi="Times New Roman" w:eastAsia="Times New Roman" w:ascii="Times New Roman"/>
          <w:color w:val="252525"/>
          <w:w w:val="86"/>
          <w:sz w:val="19"/>
          <w:szCs w:val="19"/>
        </w:rPr>
        <w:t>tiv</w:t>
      </w:r>
      <w:r>
        <w:rPr>
          <w:rFonts w:cs="Times New Roman" w:hAnsi="Times New Roman" w:eastAsia="Times New Roman" w:ascii="Times New Roman"/>
          <w:color w:val="3D3D3D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90909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909090"/>
          <w:w w:val="6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us</w:t>
      </w:r>
      <w:r>
        <w:rPr>
          <w:rFonts w:cs="Times New Roman" w:hAnsi="Times New Roman" w:eastAsia="Times New Roman" w:ascii="Times New Roman"/>
          <w:color w:val="252525"/>
          <w:spacing w:val="2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7"/>
          <w:szCs w:val="17"/>
        </w:rPr>
        <w:t>actos</w:t>
      </w:r>
      <w:r>
        <w:rPr>
          <w:rFonts w:cs="Times New Roman" w:hAnsi="Times New Roman" w:eastAsia="Times New Roman" w:ascii="Times New Roman"/>
          <w:color w:val="252525"/>
          <w:spacing w:val="-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drán</w:t>
      </w:r>
      <w:r>
        <w:rPr>
          <w:rFonts w:cs="Times New Roman" w:hAnsi="Times New Roman" w:eastAsia="Times New Roman" w:ascii="Times New Roman"/>
          <w:color w:val="151515"/>
          <w:spacing w:val="-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ser</w:t>
      </w:r>
      <w:r>
        <w:rPr>
          <w:rFonts w:cs="Times New Roman" w:hAnsi="Times New Roman" w:eastAsia="Times New Roman" w:ascii="Times New Roman"/>
          <w:color w:val="151515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impu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gnad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252525"/>
          <w:spacing w:val="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por</w:t>
      </w:r>
      <w:r>
        <w:rPr>
          <w:rFonts w:cs="Times New Roman" w:hAnsi="Times New Roman" w:eastAsia="Times New Roman" w:ascii="Times New Roman"/>
          <w:color w:val="252525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-6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grav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17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ía</w:t>
      </w:r>
      <w:r>
        <w:rPr>
          <w:rFonts w:cs="Times New Roman" w:hAnsi="Times New Roman" w:eastAsia="Times New Roman" w:ascii="Times New Roman"/>
          <w:color w:val="252525"/>
          <w:spacing w:val="-7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curso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6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evis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ión</w:t>
      </w:r>
      <w:r>
        <w:rPr>
          <w:rFonts w:cs="Times New Roman" w:hAnsi="Times New Roman" w:eastAsia="Times New Roman" w:ascii="Times New Roman"/>
          <w:color w:val="151515"/>
          <w:spacing w:val="-7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2"/>
          <w:w w:val="91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91"/>
          <w:sz w:val="18"/>
          <w:szCs w:val="18"/>
        </w:rPr>
        <w:t>él</w:t>
      </w:r>
      <w:r>
        <w:rPr>
          <w:rFonts w:cs="Arial" w:hAnsi="Arial" w:eastAsia="Arial" w:ascii="Arial"/>
          <w:color w:val="151515"/>
          <w:spacing w:val="-15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mis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mo</w:t>
      </w:r>
      <w:r>
        <w:rPr>
          <w:rFonts w:cs="Times New Roman" w:hAnsi="Times New Roman" w:eastAsia="Times New Roman" w:ascii="Times New Roman"/>
          <w:color w:val="151515"/>
          <w:spacing w:val="-13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eo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uo</w:t>
      </w:r>
      <w:r>
        <w:rPr>
          <w:rFonts w:cs="Times New Roman" w:hAnsi="Times New Roman" w:eastAsia="Times New Roman" w:ascii="Times New Roman"/>
          <w:color w:val="151515"/>
          <w:spacing w:val="13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tén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ni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13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8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68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252525"/>
          <w:spacing w:val="11"/>
          <w:w w:val="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ia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666666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37"/>
        <w:ind w:left="317" w:right="103"/>
      </w:pPr>
      <w:r>
        <w:rPr>
          <w:rFonts w:cs="Times New Roman" w:hAnsi="Times New Roman" w:eastAsia="Times New Roman" w:ascii="Times New Roman"/>
          <w:color w:val="151515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w w:val="124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51515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5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5"/>
          <w:spacing w:val="0"/>
          <w:w w:val="113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5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estab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ece</w:t>
      </w:r>
      <w:r>
        <w:rPr>
          <w:rFonts w:cs="Times New Roman" w:hAnsi="Times New Roman" w:eastAsia="Times New Roman" w:ascii="Times New Roman"/>
          <w:color w:val="252525"/>
          <w:spacing w:val="2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una</w:t>
      </w:r>
      <w:r>
        <w:rPr>
          <w:rFonts w:cs="Times New Roman" w:hAnsi="Times New Roman" w:eastAsia="Times New Roman" w:ascii="Times New Roman"/>
          <w:color w:val="151515"/>
          <w:spacing w:val="3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gunda</w:t>
      </w:r>
      <w:r>
        <w:rPr>
          <w:rFonts w:cs="Times New Roman" w:hAnsi="Times New Roman" w:eastAsia="Times New Roman" w:ascii="Times New Roman"/>
          <w:color w:val="151515"/>
          <w:spacing w:val="23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ins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tan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17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admini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stra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tiv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3D3D3D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3D3D3D"/>
          <w:spacing w:val="32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color w:val="252525"/>
          <w:spacing w:val="0"/>
          <w:w w:val="8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52525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-.,et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enda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oorrespo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nden\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5"/>
          <w:spacing w:val="8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lcald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20"/>
          <w:szCs w:val="20"/>
        </w:rPr>
        <w:t>Managua</w:t>
      </w:r>
      <w:r>
        <w:rPr>
          <w:rFonts w:cs="Times New Roman" w:hAnsi="Times New Roman" w:eastAsia="Times New Roman" w:ascii="Times New Roman"/>
          <w:color w:val="7C7C7C"/>
          <w:spacing w:val="0"/>
          <w:w w:val="7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7C7C7C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Eo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ambo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-16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caso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saán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cab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1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67"/>
          <w:sz w:val="19"/>
          <w:szCs w:val="19"/>
        </w:rPr>
        <w:t>CCUISO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ini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strn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tiv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14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4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ev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ión</w:t>
      </w:r>
      <w:r>
        <w:rPr>
          <w:rFonts w:cs="Times New Roman" w:hAnsi="Times New Roman" w:eastAsia="Times New Roman" w:ascii="Times New Roman"/>
          <w:color w:val="151515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515"/>
          <w:spacing w:val="0"/>
          <w:w w:val="92"/>
          <w:sz w:val="18"/>
          <w:szCs w:val="18"/>
        </w:rPr>
        <w:t>Ape</w:t>
      </w:r>
      <w:r>
        <w:rPr>
          <w:rFonts w:cs="Arial" w:hAnsi="Arial" w:eastAsia="Arial" w:ascii="Arial"/>
          <w:color w:val="151515"/>
          <w:spacing w:val="0"/>
          <w:w w:val="87"/>
          <w:sz w:val="18"/>
          <w:szCs w:val="18"/>
        </w:rPr>
        <w:t>lación</w:t>
      </w:r>
      <w:r>
        <w:rPr>
          <w:rFonts w:cs="Arial" w:hAnsi="Arial" w:eastAsia="Arial" w:ascii="Arial"/>
          <w:color w:val="151515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fS!ableti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-7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79"/>
          <w:sz w:val="19"/>
          <w:szCs w:val="19"/>
        </w:rPr>
        <w:t>t:n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252525"/>
          <w:spacing w:val="0"/>
          <w:w w:val="10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ey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uni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io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D3D3D"/>
          <w:spacing w:val="0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Art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4A4A4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A4A4A4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8"/>
          <w:szCs w:val="18"/>
        </w:rPr>
        <w:t>40</w:t>
      </w:r>
      <w:r>
        <w:rPr>
          <w:rFonts w:cs="Times New Roman" w:hAnsi="Times New Roman" w:eastAsia="Times New Roman" w:ascii="Times New Roman"/>
          <w:color w:val="909090"/>
          <w:spacing w:val="0"/>
          <w:w w:val="89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909090"/>
          <w:spacing w:val="-3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252525"/>
          <w:spacing w:val="-9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cald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89"/>
          <w:sz w:val="18"/>
          <w:szCs w:val="18"/>
        </w:rPr>
        <w:t>tien</w:t>
      </w:r>
      <w:r>
        <w:rPr>
          <w:rFonts w:cs="Arial" w:hAnsi="Arial" w:eastAsia="Arial" w:ascii="Arial"/>
          <w:color w:val="151515"/>
          <w:spacing w:val="0"/>
          <w:w w:val="86"/>
          <w:sz w:val="18"/>
          <w:szCs w:val="18"/>
        </w:rPr>
        <w:t>e</w:t>
      </w:r>
      <w:r>
        <w:rPr>
          <w:rFonts w:cs="Arial" w:hAnsi="Arial" w:eastAsia="Arial" w:ascii="Arial"/>
          <w:color w:val="151515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mp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cia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151515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252525"/>
          <w:spacing w:val="0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252525"/>
          <w:spacing w:val="0"/>
          <w:w w:val="12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urso</w:t>
      </w:r>
      <w:r>
        <w:rPr>
          <w:rFonts w:cs="Times New Roman" w:hAnsi="Times New Roman" w:eastAsia="Times New Roman" w:ascii="Times New Roman"/>
          <w:color w:val="151515"/>
          <w:spacing w:val="-6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Ape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laci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oontra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los</w:t>
      </w:r>
      <w:r>
        <w:rPr>
          <w:rFonts w:cs="Times New Roman" w:hAnsi="Times New Roman" w:eastAsia="Times New Roman" w:ascii="Times New Roman"/>
          <w:color w:val="151515"/>
          <w:spacing w:val="0"/>
          <w:w w:val="80"/>
          <w:sz w:val="19"/>
          <w:szCs w:val="19"/>
        </w:rPr>
        <w:t>A!:10s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19"/>
          <w:szCs w:val="19"/>
        </w:rPr>
        <w:t>aad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por</w:t>
      </w:r>
      <w:r>
        <w:rPr>
          <w:rFonts w:cs="Times New Roman" w:hAnsi="Times New Roman" w:eastAsia="Times New Roman" w:ascii="Times New Roman"/>
          <w:color w:val="151515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ireao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52525"/>
          <w:spacing w:val="-9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rbani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smo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5252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6"/>
          <w:szCs w:val="16"/>
        </w:rPr>
        <w:t>los</w:t>
      </w:r>
      <w:r>
        <w:rPr>
          <w:rFonts w:cs="Times New Roman" w:hAnsi="Times New Roman" w:eastAsia="Times New Roman" w:ascii="Times New Roman"/>
          <w:color w:val="252525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grav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iado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podtán</w:t>
      </w:r>
      <w:r>
        <w:rPr>
          <w:rFonts w:cs="Times New Roman" w:hAnsi="Times New Roman" w:eastAsia="Times New Roman" w:ascii="Times New Roman"/>
          <w:color w:val="151515"/>
          <w:spacing w:val="24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cer</w:t>
      </w:r>
      <w:r>
        <w:rPr>
          <w:rFonts w:cs="Times New Roman" w:hAnsi="Times New Roman" w:eastAsia="Times New Roman" w:ascii="Times New Roman"/>
          <w:color w:val="252525"/>
          <w:spacing w:val="3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uso</w:t>
      </w:r>
      <w:r>
        <w:rPr>
          <w:rFonts w:cs="Times New Roman" w:hAnsi="Times New Roman" w:eastAsia="Times New Roman" w:ascii="Times New Roman"/>
          <w:color w:val="151515"/>
          <w:spacing w:val="-14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us</w:t>
      </w:r>
      <w:r>
        <w:rPr>
          <w:rFonts w:cs="Times New Roman" w:hAnsi="Times New Roman" w:eastAsia="Times New Roman" w:ascii="Times New Roman"/>
          <w:color w:val="151515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en: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cho</w:t>
      </w:r>
      <w:r>
        <w:rPr>
          <w:rFonts w:cs="Times New Roman" w:hAnsi="Times New Roman" w:eastAsia="Times New Roman" w:ascii="Times New Roman"/>
          <w:color w:val="151515"/>
          <w:spacing w:val="0"/>
          <w:w w:val="74"/>
          <w:sz w:val="19"/>
          <w:szCs w:val="19"/>
        </w:rPr>
        <w:t>&lt;</w:t>
      </w:r>
      <w:r>
        <w:rPr>
          <w:rFonts w:cs="Times New Roman" w:hAnsi="Times New Roman" w:eastAsia="Times New Roman" w:ascii="Times New Roman"/>
          <w:color w:val="151515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tro</w:t>
      </w:r>
      <w:r>
        <w:rPr>
          <w:rFonts w:cs="Times New Roman" w:hAnsi="Times New Roman" w:eastAsia="Times New Roman" w:ascii="Times New Roman"/>
          <w:color w:val="1515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-14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érm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-8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8"/>
          <w:sz w:val="19"/>
          <w:szCs w:val="19"/>
        </w:rPr>
        <w:t>cin</w:t>
      </w:r>
      <w:r>
        <w:rPr>
          <w:rFonts w:cs="Times New Roman" w:hAnsi="Times New Roman" w:eastAsia="Times New Roman" w:ascii="Times New Roman"/>
          <w:color w:val="252525"/>
          <w:spacing w:val="0"/>
          <w:w w:val="88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252525"/>
          <w:spacing w:val="4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ia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666666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2044" w:right="1786"/>
      </w:pPr>
      <w:r>
        <w:rPr>
          <w:rFonts w:cs="Times New Roman" w:hAnsi="Times New Roman" w:eastAsia="Times New Roman" w:ascii="Times New Roman"/>
          <w:color w:val="151515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5"/>
          <w:w w:val="100"/>
          <w:sz w:val="18"/>
          <w:szCs w:val="18"/>
        </w:rPr>
        <w:t>AP</w:t>
      </w:r>
      <w:r>
        <w:rPr>
          <w:rFonts w:cs="Times New Roman" w:hAnsi="Times New Roman" w:eastAsia="Times New Roman" w:ascii="Times New Roman"/>
          <w:color w:val="151515"/>
          <w:w w:val="140"/>
          <w:sz w:val="18"/>
          <w:szCs w:val="18"/>
        </w:rPr>
        <w:t>rru</w:t>
      </w:r>
      <w:r>
        <w:rPr>
          <w:rFonts w:cs="Times New Roman" w:hAnsi="Times New Roman" w:eastAsia="Times New Roman" w:ascii="Times New Roman"/>
          <w:color w:val="151515"/>
          <w:w w:val="105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151515"/>
          <w:w w:val="19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ind w:left="1549" w:right="1298"/>
      </w:pP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POS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NF.S</w:t>
      </w:r>
      <w:r>
        <w:rPr>
          <w:rFonts w:cs="Times New Roman" w:hAnsi="Times New Roman" w:eastAsia="Times New Roman" w:ascii="Times New Roman"/>
          <w:color w:val="151515"/>
          <w:spacing w:val="36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FIN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5"/>
          <w:spacing w:val="0"/>
          <w:w w:val="79"/>
          <w:sz w:val="19"/>
          <w:szCs w:val="19"/>
        </w:rPr>
        <w:t>&amp;S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331" w:right="81"/>
      </w:pP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w w:val="65"/>
          <w:sz w:val="19"/>
          <w:szCs w:val="19"/>
        </w:rPr>
        <w:t>rt&lt;&gt;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51515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I</w:t>
      </w:r>
      <w:r>
        <w:rPr>
          <w:rFonts w:cs="Malgun Gothic" w:hAnsi="Malgun Gothic" w:eastAsia="Malgun Gothic" w:ascii="Malgun Gothic"/>
          <w:color w:val="151515"/>
          <w:spacing w:val="0"/>
          <w:w w:val="49"/>
          <w:sz w:val="19"/>
          <w:szCs w:val="19"/>
        </w:rPr>
        <w:t>�</w:t>
      </w:r>
      <w:r>
        <w:rPr>
          <w:rFonts w:cs="Malgun Gothic" w:hAnsi="Malgun Gothic" w:eastAsia="Malgun Gothic" w:ascii="Malgun Gothic"/>
          <w:color w:val="151515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erá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7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4"/>
          <w:w w:val="88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51515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ir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ecci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2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rb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10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252525"/>
          <w:spacing w:val="-2"/>
          <w:w w:val="93"/>
          <w:sz w:val="19"/>
          <w:szCs w:val="19"/>
        </w:rPr>
        <w:t> </w:t>
      </w:r>
      <w:r>
        <w:rPr>
          <w:rFonts w:cs="Arial" w:hAnsi="Arial" w:eastAsia="Arial" w:ascii="Arial"/>
          <w:color w:val="252525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20"/>
        <w:ind w:left="331" w:right="144"/>
      </w:pPr>
      <w:r>
        <w:rPr>
          <w:rFonts w:cs="Times New Roman" w:hAnsi="Times New Roman" w:eastAsia="Times New Roman" w:ascii="Times New Roman"/>
          <w:color w:val="252525"/>
          <w:w w:val="87"/>
          <w:sz w:val="19"/>
          <w:szCs w:val="19"/>
        </w:rPr>
        <w:t>Coocejo</w:t>
      </w:r>
      <w:r>
        <w:rPr>
          <w:rFonts w:cs="Times New Roman" w:hAnsi="Times New Roman" w:eastAsia="Times New Roman" w:ascii="Times New Roman"/>
          <w:color w:val="151515"/>
          <w:w w:val="102"/>
          <w:sz w:val="19"/>
          <w:szCs w:val="19"/>
        </w:rPr>
        <w:t>M</w:t>
      </w:r>
      <w:r>
        <w:rPr>
          <w:rFonts w:cs="Malgun Gothic" w:hAnsi="Malgun Gothic" w:eastAsia="Malgun Gothic" w:ascii="Malgun Gothic"/>
          <w:color w:val="151515"/>
          <w:w w:val="272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color w:val="151515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w w:val="90"/>
          <w:sz w:val="19"/>
          <w:szCs w:val="19"/>
        </w:rPr>
        <w:t>trav</w:t>
      </w:r>
      <w:r>
        <w:rPr>
          <w:rFonts w:cs="Times New Roman" w:hAnsi="Times New Roman" w:eastAsia="Times New Roman" w:ascii="Times New Roman"/>
          <w:color w:val="252525"/>
          <w:w w:val="91"/>
          <w:sz w:val="19"/>
          <w:szCs w:val="19"/>
        </w:rPr>
        <w:t>és</w:t>
      </w:r>
      <w:r>
        <w:rPr>
          <w:rFonts w:cs="Times New Roman" w:hAnsi="Times New Roman" w:eastAsia="Times New Roman" w:ascii="Times New Roman"/>
          <w:color w:val="151515"/>
          <w:w w:val="93"/>
          <w:sz w:val="19"/>
          <w:szCs w:val="19"/>
        </w:rPr>
        <w:t>dcl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5"/>
          <w:w w:val="85"/>
          <w:sz w:val="19"/>
          <w:szCs w:val="19"/>
        </w:rPr>
        <w:t>caldc,</w:t>
      </w:r>
      <w:r>
        <w:rPr>
          <w:rFonts w:cs="Times New Roman" w:hAnsi="Times New Roman" w:eastAsia="Times New Roman" w:ascii="Times New Roman"/>
          <w:color w:val="151515"/>
          <w:w w:val="14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5"/>
          <w:w w:val="93"/>
          <w:sz w:val="19"/>
          <w:szCs w:val="19"/>
        </w:rPr>
        <w:t>lni</w:t>
      </w:r>
      <w:r>
        <w:rPr>
          <w:rFonts w:cs="Times New Roman" w:hAnsi="Times New Roman" w:eastAsia="Times New Roman" w:ascii="Times New Roman"/>
          <w:color w:val="252525"/>
          <w:w w:val="87"/>
          <w:sz w:val="19"/>
          <w:szCs w:val="19"/>
        </w:rPr>
        <w:t>ciativ</w:t>
      </w:r>
      <w:r>
        <w:rPr>
          <w:rFonts w:cs="Times New Roman" w:hAnsi="Times New Roman" w:eastAsia="Times New Roman" w:ascii="Times New Roman"/>
          <w:color w:val="252525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w w:val="92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52525"/>
          <w:w w:val="99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51515"/>
          <w:w w:val="8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52525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w w:val="8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52525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52525"/>
          <w:w w:val="8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w w:val="84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252525"/>
          <w:w w:val="88"/>
          <w:sz w:val="19"/>
          <w:szCs w:val="19"/>
        </w:rPr>
        <w:t>ción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331" w:right="109"/>
      </w:pPr>
      <w:r>
        <w:rPr>
          <w:rFonts w:cs="Times New Roman" w:hAnsi="Times New Roman" w:eastAsia="Times New Roman" w:ascii="Times New Roman"/>
          <w:color w:val="151515"/>
          <w:spacing w:val="0"/>
          <w:w w:val="8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8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16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5"/>
          <w:spacing w:val="0"/>
          <w:w w:val="84"/>
          <w:sz w:val="19"/>
          <w:szCs w:val="19"/>
        </w:rPr>
        <w:t>odos</w:t>
      </w:r>
      <w:r>
        <w:rPr>
          <w:rFonts w:cs="Times New Roman" w:hAnsi="Times New Roman" w:eastAsia="Times New Roman" w:ascii="Times New Roman"/>
          <w:color w:val="252525"/>
          <w:spacing w:val="38"/>
          <w:w w:val="84"/>
          <w:sz w:val="19"/>
          <w:szCs w:val="19"/>
        </w:rPr>
        <w:t> </w:t>
      </w:r>
      <w:r>
        <w:rPr>
          <w:rFonts w:cs="Arial" w:hAnsi="Arial" w:eastAsia="Arial" w:ascii="Arial"/>
          <w:color w:val="252525"/>
          <w:spacing w:val="0"/>
          <w:w w:val="84"/>
          <w:sz w:val="19"/>
          <w:szCs w:val="19"/>
        </w:rPr>
        <w:t>los</w:t>
      </w:r>
      <w:r>
        <w:rPr>
          <w:rFonts w:cs="Arial" w:hAnsi="Arial" w:eastAsia="Arial" w:ascii="Arial"/>
          <w:color w:val="252525"/>
          <w:spacing w:val="-10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asunto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9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lac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io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7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con</w:t>
      </w:r>
      <w:r>
        <w:rPr>
          <w:rFonts w:cs="Times New Roman" w:hAnsi="Times New Roman" w:eastAsia="Times New Roman" w:ascii="Times New Roman"/>
          <w:color w:val="151515"/>
          <w:spacing w:val="1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1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ist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252525"/>
          <w:spacing w:val="18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estab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A4A4A4"/>
          <w:spacing w:val="0"/>
          <w:w w:val="89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A4A4A4"/>
          <w:spacing w:val="29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erá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4"/>
        <w:ind w:left="338" w:right="112"/>
      </w:pPr>
      <w:r>
        <w:rPr>
          <w:rFonts w:cs="Times New Roman" w:hAnsi="Times New Roman" w:eastAsia="Times New Roman" w:ascii="Times New Roman"/>
          <w:color w:val="151515"/>
          <w:w w:val="84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administrado</w:t>
      </w:r>
      <w:r>
        <w:rPr>
          <w:rFonts w:cs="Times New Roman" w:hAnsi="Times New Roman" w:eastAsia="Times New Roman" w:ascii="Times New Roman"/>
          <w:color w:val="25252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den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tro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8"/>
          <w:sz w:val="19"/>
          <w:szCs w:val="19"/>
        </w:rPr>
        <w:t>sus</w:t>
      </w:r>
      <w:r>
        <w:rPr>
          <w:rFonts w:cs="Times New Roman" w:hAnsi="Times New Roman" w:eastAsia="Times New Roman" w:ascii="Times New Roman"/>
          <w:color w:val="252525"/>
          <w:spacing w:val="-13"/>
          <w:w w:val="88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93"/>
          <w:sz w:val="19"/>
          <w:szCs w:val="19"/>
        </w:rPr>
        <w:t>li</w:t>
      </w:r>
      <w:r>
        <w:rPr>
          <w:rFonts w:cs="Arial" w:hAnsi="Arial" w:eastAsia="Arial" w:ascii="Arial"/>
          <w:color w:val="151515"/>
          <w:spacing w:val="-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2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7"/>
          <w:w w:val="9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109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uó</w:t>
      </w:r>
      <w:r>
        <w:rPr>
          <w:rFonts w:cs="Times New Roman" w:hAnsi="Times New Roman" w:eastAsia="Times New Roman" w:ascii="Times New Roman"/>
          <w:color w:val="151515"/>
          <w:spacing w:val="0"/>
          <w:w w:val="85"/>
          <w:sz w:val="19"/>
          <w:szCs w:val="19"/>
        </w:rPr>
        <w:t>sd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5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ccional</w:t>
      </w:r>
      <w:r>
        <w:rPr>
          <w:rFonts w:cs="Times New Roman" w:hAnsi="Times New Roman" w:eastAsia="Times New Roman" w:ascii="Times New Roman"/>
          <w:color w:val="252525"/>
          <w:spacing w:val="0"/>
          <w:w w:val="95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666666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666666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25252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88"/>
          <w:sz w:val="19"/>
          <w:szCs w:val="19"/>
        </w:rPr>
        <w:t>etrim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5"/>
          <w:spacing w:val="0"/>
          <w:w w:val="8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5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6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tifi</w:t>
      </w:r>
      <w:r>
        <w:rPr>
          <w:rFonts w:cs="Times New Roman" w:hAnsi="Times New Roman" w:eastAsia="Times New Roman" w:ascii="Times New Roman"/>
          <w:color w:val="252525"/>
          <w:spacing w:val="0"/>
          <w:w w:val="91"/>
          <w:sz w:val="19"/>
          <w:szCs w:val="19"/>
        </w:rPr>
        <w:t>cació</w:t>
      </w:r>
      <w:r>
        <w:rPr>
          <w:rFonts w:cs="Times New Roman" w:hAnsi="Times New Roman" w:eastAsia="Times New Roman" w:ascii="Times New Roman"/>
          <w:color w:val="25252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ccid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515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eo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gráfi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D3D3D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22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st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emas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40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infraestruct</w:t>
      </w:r>
      <w:r>
        <w:rPr>
          <w:rFonts w:cs="Times New Roman" w:hAnsi="Times New Roman" w:eastAsia="Times New Roman" w:ascii="Times New Roman"/>
          <w:color w:val="151515"/>
          <w:spacing w:val="0"/>
          <w:w w:val="52"/>
          <w:sz w:val="19"/>
          <w:szCs w:val="19"/>
        </w:rPr>
        <w:t>1U11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19"/>
          <w:szCs w:val="19"/>
        </w:rPr>
        <w:t>a,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difi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cado</w:t>
      </w:r>
      <w:r>
        <w:rPr>
          <w:rFonts w:cs="Times New Roman" w:hAnsi="Times New Roman" w:eastAsia="Times New Roman" w:ascii="Times New Roman"/>
          <w:color w:val="151515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4F4F4F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F4F4F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cará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ct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color w:val="252525"/>
          <w:spacing w:val="0"/>
          <w:w w:val="57"/>
          <w:sz w:val="19"/>
          <w:szCs w:val="19"/>
        </w:rPr>
        <w:t>&lt;:i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onal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52525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6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51515"/>
          <w:spacing w:val="0"/>
          <w:w w:val="86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color w:val="151515"/>
          <w:spacing w:val="0"/>
          <w:w w:val="86"/>
          <w:sz w:val="19"/>
          <w:szCs w:val="19"/>
        </w:rPr>
        <w:t>C'l)O</w:t>
      </w:r>
      <w:r>
        <w:rPr>
          <w:rFonts w:cs="Times New Roman" w:hAnsi="Times New Roman" w:eastAsia="Times New Roman" w:ascii="Times New Roman"/>
          <w:color w:val="151515"/>
          <w:spacing w:val="0"/>
          <w:w w:val="86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252525"/>
          <w:spacing w:val="0"/>
          <w:w w:val="8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8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8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151515"/>
          <w:spacing w:val="-14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mini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strado</w:t>
      </w:r>
      <w:r>
        <w:rPr>
          <w:rFonts w:cs="Times New Roman" w:hAnsi="Times New Roman" w:eastAsia="Times New Roman" w:ascii="Times New Roman"/>
          <w:color w:val="151515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51515"/>
          <w:spacing w:val="0"/>
          <w:w w:val="12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-3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82"/>
          <w:sz w:val="19"/>
          <w:szCs w:val="19"/>
        </w:rPr>
        <w:t>el</w:t>
      </w:r>
      <w:r>
        <w:rPr>
          <w:rFonts w:cs="Arial" w:hAnsi="Arial" w:eastAsia="Arial" w:ascii="Arial"/>
          <w:color w:val="151515"/>
          <w:spacing w:val="-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Go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iern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-1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ac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nal</w:t>
      </w:r>
      <w:r>
        <w:rPr>
          <w:rFonts w:cs="Times New Roman" w:hAnsi="Times New Roman" w:eastAsia="Times New Roman" w:ascii="Times New Roman"/>
          <w:color w:val="7C7C7C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both"/>
        <w:spacing w:lineRule="auto" w:line="236"/>
        <w:ind w:left="331" w:right="105" w:firstLine="7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o.</w:t>
      </w:r>
      <w:r>
        <w:rPr>
          <w:rFonts w:cs="Times New Roman" w:hAnsi="Times New Roman" w:eastAsia="Times New Roman" w:ascii="Times New Roman"/>
          <w:color w:val="1515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68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oda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num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eraci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75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151515"/>
          <w:spacing w:val="-3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eno</w:t>
      </w:r>
      <w:r>
        <w:rPr>
          <w:rFonts w:cs="Times New Roman" w:hAnsi="Times New Roman" w:eastAsia="Times New Roman" w:ascii="Times New Roman"/>
          <w:color w:val="252525"/>
          <w:spacing w:val="0"/>
          <w:w w:val="92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ión</w:t>
      </w:r>
      <w:r>
        <w:rPr>
          <w:rFonts w:cs="Times New Roman" w:hAnsi="Times New Roman" w:eastAsia="Times New Roman" w:ascii="Times New Roman"/>
          <w:color w:val="151515"/>
          <w:spacing w:val="-4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52525"/>
          <w:spacing w:val="0"/>
          <w:w w:val="97"/>
          <w:sz w:val="19"/>
          <w:szCs w:val="19"/>
        </w:rPr>
        <w:t>ías</w:t>
      </w:r>
      <w:r>
        <w:rPr>
          <w:rFonts w:cs="Times New Roman" w:hAnsi="Times New Roman" w:eastAsia="Times New Roman" w:ascii="Times New Roman"/>
          <w:color w:val="252525"/>
          <w:spacing w:val="-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2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252525"/>
          <w:spacing w:val="-2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leme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toponímicos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2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enncia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51515"/>
          <w:spacing w:val="0"/>
          <w:w w:val="104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2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dentifi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ció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elco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nt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exto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umano</w:t>
      </w:r>
      <w:r>
        <w:rPr>
          <w:rFonts w:cs="Times New Roman" w:hAnsi="Times New Roman" w:eastAsia="Times New Roman" w:ascii="Times New Roman"/>
          <w:color w:val="252525"/>
          <w:spacing w:val="0"/>
          <w:w w:val="11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rurai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19"/>
          <w:szCs w:val="19"/>
        </w:rPr>
        <w:t>dcl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lllllÚ</w:t>
      </w:r>
      <w:r>
        <w:rPr>
          <w:rFonts w:cs="Times New Roman" w:hAnsi="Times New Roman" w:eastAsia="Times New Roman" w:ascii="Times New Roman"/>
          <w:color w:val="151515"/>
          <w:spacing w:val="0"/>
          <w:w w:val="79"/>
          <w:sz w:val="19"/>
          <w:szCs w:val="19"/>
        </w:rPr>
        <w:t>c:ipio</w:t>
      </w:r>
      <w:r>
        <w:rPr>
          <w:rFonts w:cs="Times New Roman" w:hAnsi="Times New Roman" w:eastAsia="Times New Roman" w:ascii="Times New Roman"/>
          <w:color w:val="3D3D3D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51515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cb</w:t>
      </w:r>
      <w:r>
        <w:rPr>
          <w:rFonts w:cs="Times New Roman" w:hAnsi="Times New Roman" w:eastAsia="Times New Roman" w:ascii="Times New Roman"/>
          <w:color w:val="151515"/>
          <w:spacing w:val="0"/>
          <w:w w:val="120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151515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6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17"/>
          <w:sz w:val="19"/>
          <w:szCs w:val="19"/>
        </w:rPr>
        <w:t>,.i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ro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bado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19"/>
          <w:szCs w:val="19"/>
        </w:rPr>
        <w:t>por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laD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ir</w:t>
      </w:r>
      <w:r>
        <w:rPr>
          <w:rFonts w:cs="Times New Roman" w:hAnsi="Times New Roman" w:eastAsia="Times New Roman" w:ascii="Times New Roman"/>
          <w:color w:val="252525"/>
          <w:spacing w:val="0"/>
          <w:w w:val="89"/>
          <w:sz w:val="19"/>
          <w:szCs w:val="19"/>
        </w:rPr>
        <w:t>ecci6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rb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aoismo</w:t>
      </w:r>
      <w:r>
        <w:rPr>
          <w:rFonts w:cs="Times New Roman" w:hAnsi="Times New Roman" w:eastAsia="Times New Roman" w:ascii="Times New Roman"/>
          <w:color w:val="151515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51515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19"/>
          <w:szCs w:val="19"/>
        </w:rPr>
        <w:t>conf</w:t>
      </w:r>
      <w:r>
        <w:rPr>
          <w:rFonts w:cs="Times New Roman" w:hAnsi="Times New Roman" w:eastAsia="Times New Roman" w:ascii="Times New Roman"/>
          <w:color w:val="151515"/>
          <w:spacing w:val="0"/>
          <w:w w:val="6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múdad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19"/>
          <w:szCs w:val="19"/>
        </w:rPr>
        <w:t>con</w:t>
      </w:r>
      <w:r>
        <w:rPr>
          <w:rFonts w:cs="Times New Roman" w:hAnsi="Times New Roman" w:eastAsia="Times New Roman" w:ascii="Times New Roman"/>
          <w:color w:val="151515"/>
          <w:spacing w:val="0"/>
          <w:w w:val="12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eg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ent</w:t>
      </w:r>
      <w:r>
        <w:rPr>
          <w:rFonts w:cs="Times New Roman" w:hAnsi="Times New Roman" w:eastAsia="Times New Roman" w:ascii="Times New Roman"/>
          <w:color w:val="252525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5"/>
          <w:spacing w:val="-16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-6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ara</w:t>
      </w:r>
      <w:r>
        <w:rPr>
          <w:rFonts w:cs="Times New Roman" w:hAnsi="Times New Roman" w:eastAsia="Times New Roman" w:ascii="Times New Roman"/>
          <w:color w:val="151515"/>
          <w:spacing w:val="-5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19"/>
          <w:szCs w:val="19"/>
        </w:rPr>
        <w:t>tal</w:t>
      </w:r>
      <w:r>
        <w:rPr>
          <w:rFonts w:cs="Times New Roman" w:hAnsi="Times New Roman" w:eastAsia="Times New Roman" w:ascii="Times New Roman"/>
          <w:color w:val="252525"/>
          <w:spacing w:val="0"/>
          <w:w w:val="112"/>
          <w:sz w:val="19"/>
          <w:szCs w:val="19"/>
        </w:rPr>
        <w:t>fln</w:t>
      </w:r>
      <w:r>
        <w:rPr>
          <w:rFonts w:cs="Times New Roman" w:hAnsi="Times New Roman" w:eastAsia="Times New Roman" w:ascii="Times New Roman"/>
          <w:color w:val="252525"/>
          <w:spacing w:val="0"/>
          <w:w w:val="113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252525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15"/>
          <w:szCs w:val="15"/>
        </w:rPr>
        <w:t>e!M,ore</w:t>
      </w:r>
      <w:r>
        <w:rPr>
          <w:rFonts w:cs="Times New Roman" w:hAnsi="Times New Roman" w:eastAsia="Times New Roman" w:ascii="Times New Roman"/>
          <w:color w:val="666666"/>
          <w:spacing w:val="0"/>
          <w:w w:val="76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666666"/>
          <w:spacing w:val="0"/>
          <w:w w:val="100"/>
          <w:sz w:val="15"/>
          <w:szCs w:val="15"/>
        </w:rPr>
        <w:t>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666666"/>
          <w:spacing w:val="1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B6B6B6"/>
          <w:spacing w:val="0"/>
          <w:w w:val="38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346" w:right="116"/>
      </w:pPr>
      <w:r>
        <w:rPr>
          <w:rFonts w:cs="Times New Roman" w:hAnsi="Times New Roman" w:eastAsia="Times New Roman" w:ascii="Times New Roman"/>
          <w:color w:val="151515"/>
          <w:w w:val="7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w w:val="109"/>
          <w:sz w:val="19"/>
          <w:szCs w:val="19"/>
        </w:rPr>
        <w:t>rto</w:t>
      </w:r>
      <w:r>
        <w:rPr>
          <w:rFonts w:cs="Times New Roman" w:hAnsi="Times New Roman" w:eastAsia="Times New Roman" w:ascii="Times New Roman"/>
          <w:color w:val="252525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51515"/>
          <w:w w:val="106"/>
          <w:sz w:val="19"/>
          <w:szCs w:val="19"/>
        </w:rPr>
        <w:t>17</w:t>
      </w:r>
      <w:r>
        <w:rPr>
          <w:rFonts w:cs="Times New Roman" w:hAnsi="Times New Roman" w:eastAsia="Times New Roman" w:ascii="Times New Roman"/>
          <w:color w:val="151515"/>
          <w:w w:val="96"/>
          <w:sz w:val="19"/>
          <w:szCs w:val="19"/>
        </w:rPr>
        <w:t>EI</w:t>
      </w:r>
      <w:r>
        <w:rPr>
          <w:rFonts w:cs="Times New Roman" w:hAnsi="Times New Roman" w:eastAsia="Times New Roman" w:ascii="Times New Roman"/>
          <w:color w:val="151515"/>
          <w:w w:val="92"/>
          <w:sz w:val="19"/>
          <w:szCs w:val="19"/>
        </w:rPr>
        <w:t>Cons</w:t>
      </w:r>
      <w:r>
        <w:rPr>
          <w:rFonts w:cs="Times New Roman" w:hAnsi="Times New Roman" w:eastAsia="Times New Roman" w:ascii="Times New Roman"/>
          <w:color w:val="151515"/>
          <w:w w:val="60"/>
          <w:sz w:val="19"/>
          <w:szCs w:val="19"/>
        </w:rPr>
        <w:t>c;j</w:t>
      </w:r>
      <w:r>
        <w:rPr>
          <w:rFonts w:cs="Times New Roman" w:hAnsi="Times New Roman" w:eastAsia="Times New Roman" w:ascii="Times New Roman"/>
          <w:color w:val="252525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w w:val="10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5"/>
          <w:w w:val="88"/>
          <w:sz w:val="19"/>
          <w:szCs w:val="19"/>
        </w:rPr>
        <w:t>unicipal</w:t>
      </w:r>
      <w:r>
        <w:rPr>
          <w:rFonts w:cs="Times New Roman" w:hAnsi="Times New Roman" w:eastAsia="Times New Roman" w:ascii="Times New Roman"/>
          <w:color w:val="151515"/>
          <w:w w:val="68"/>
          <w:sz w:val="19"/>
          <w:szCs w:val="19"/>
        </w:rPr>
        <w:t>c:</w:t>
      </w:r>
      <w:r>
        <w:rPr>
          <w:rFonts w:cs="Times New Roman" w:hAnsi="Times New Roman" w:eastAsia="Times New Roman" w:ascii="Times New Roman"/>
          <w:color w:val="151515"/>
          <w:w w:val="9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52525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5"/>
          <w:w w:val="88"/>
          <w:sz w:val="19"/>
          <w:szCs w:val="19"/>
        </w:rPr>
        <w:t>tira</w:t>
      </w:r>
      <w:r>
        <w:rPr>
          <w:rFonts w:cs="Times New Roman" w:hAnsi="Times New Roman" w:eastAsia="Times New Roman" w:ascii="Times New Roman"/>
          <w:color w:val="151515"/>
          <w:w w:val="73"/>
          <w:sz w:val="19"/>
          <w:szCs w:val="19"/>
        </w:rPr>
        <w:t>J)OSl</w:t>
      </w:r>
      <w:r>
        <w:rPr>
          <w:rFonts w:cs="Times New Roman" w:hAnsi="Times New Roman" w:eastAsia="Times New Roman" w:ascii="Times New Roman"/>
          <w:color w:val="151515"/>
          <w:w w:val="79"/>
          <w:sz w:val="19"/>
          <w:szCs w:val="19"/>
        </w:rPr>
        <w:t>eri</w:t>
      </w:r>
      <w:r>
        <w:rPr>
          <w:rFonts w:cs="Times New Roman" w:hAnsi="Times New Roman" w:eastAsia="Times New Roman" w:ascii="Times New Roman"/>
          <w:color w:val="252525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w w:val="91"/>
          <w:sz w:val="19"/>
          <w:szCs w:val="19"/>
        </w:rPr>
        <w:t>rmcnte</w:t>
      </w:r>
      <w:r>
        <w:rPr>
          <w:rFonts w:cs="Times New Roman" w:hAnsi="Times New Roman" w:eastAsia="Times New Roman" w:ascii="Times New Roman"/>
          <w:color w:val="151515"/>
          <w:w w:val="94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51515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5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w w:val="84"/>
          <w:sz w:val="19"/>
          <w:szCs w:val="19"/>
        </w:rPr>
        <w:t>gJam,,nto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20"/>
        <w:ind w:left="310" w:right="105"/>
      </w:pPr>
      <w:r>
        <w:rPr>
          <w:rFonts w:cs="Times New Roman" w:hAnsi="Times New Roman" w:eastAsia="Times New Roman" w:ascii="Times New Roman"/>
          <w:color w:val="A4A4A4"/>
          <w:w w:val="2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51515"/>
          <w:w w:val="94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151515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51515"/>
          <w:spacing w:val="0"/>
          <w:w w:val="85"/>
          <w:sz w:val="19"/>
          <w:szCs w:val="19"/>
        </w:rPr>
        <w:t>nonnar.l</w:t>
      </w:r>
      <w:r>
        <w:rPr>
          <w:rFonts w:cs="Arial" w:hAnsi="Arial" w:eastAsia="Arial" w:ascii="Arial"/>
          <w:color w:val="151515"/>
          <w:spacing w:val="-8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8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8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8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5"/>
          <w:spacing w:val="0"/>
          <w:w w:val="85"/>
          <w:sz w:val="19"/>
          <w:szCs w:val="19"/>
        </w:rPr>
        <w:t>st</w:t>
      </w:r>
      <w:r>
        <w:rPr>
          <w:rFonts w:cs="Times New Roman" w:hAnsi="Times New Roman" w:eastAsia="Times New Roman" w:ascii="Times New Roman"/>
          <w:color w:val="151515"/>
          <w:spacing w:val="0"/>
          <w:w w:val="85"/>
          <w:sz w:val="19"/>
          <w:szCs w:val="19"/>
        </w:rPr>
        <w:t>ema</w:t>
      </w:r>
      <w:r>
        <w:rPr>
          <w:rFonts w:cs="Times New Roman" w:hAnsi="Times New Roman" w:eastAsia="Times New Roman" w:ascii="Times New Roman"/>
          <w:color w:val="151515"/>
          <w:spacing w:val="0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3"/>
          <w:w w:val="85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78"/>
          <w:sz w:val="19"/>
          <w:szCs w:val="19"/>
        </w:rPr>
        <w:t>de</w:t>
      </w:r>
      <w:r>
        <w:rPr>
          <w:rFonts w:cs="Arial" w:hAnsi="Arial" w:eastAsia="Arial" w:ascii="Arial"/>
          <w:color w:val="151515"/>
          <w:spacing w:val="-5"/>
          <w:w w:val="7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men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clitt</w:t>
      </w:r>
      <w:r>
        <w:rPr>
          <w:rFonts w:cs="Times New Roman" w:hAnsi="Times New Roman" w:eastAsia="Times New Roman" w:ascii="Times New Roman"/>
          <w:color w:val="151515"/>
          <w:spacing w:val="0"/>
          <w:w w:val="37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5"/>
          <w:spacing w:val="0"/>
          <w:w w:val="5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19"/>
          <w:szCs w:val="19"/>
        </w:rPr>
        <w:t>ra</w:t>
      </w:r>
      <w:r>
        <w:rPr>
          <w:rFonts w:cs="Times New Roman" w:hAnsi="Times New Roman" w:eastAsia="Times New Roman" w:ascii="Times New Roman"/>
          <w:color w:val="1515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ap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rob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ado</w:t>
      </w:r>
      <w:r>
        <w:rPr>
          <w:rFonts w:cs="Times New Roman" w:hAnsi="Times New Roman" w:eastAsia="Times New Roman" w:ascii="Times New Roman"/>
          <w:color w:val="151515"/>
          <w:spacing w:val="-7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151515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51515"/>
          <w:spacing w:val="4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19"/>
          <w:szCs w:val="19"/>
        </w:rPr>
        <w:t>reseuc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before="2"/>
        <w:ind w:left="338" w:right="4105"/>
      </w:pPr>
      <w:r>
        <w:rPr>
          <w:rFonts w:cs="Arial" w:hAnsi="Arial" w:eastAsia="Arial" w:ascii="Arial"/>
          <w:color w:val="252525"/>
          <w:w w:val="74"/>
          <w:sz w:val="19"/>
          <w:szCs w:val="19"/>
        </w:rPr>
        <w:t>a</w:t>
      </w:r>
      <w:r>
        <w:rPr>
          <w:rFonts w:cs="Arial" w:hAnsi="Arial" w:eastAsia="Arial" w:ascii="Arial"/>
          <w:color w:val="151515"/>
          <w:w w:val="91"/>
          <w:sz w:val="19"/>
          <w:szCs w:val="19"/>
        </w:rPr>
        <w:t>cuado</w:t>
      </w:r>
      <w:r>
        <w:rPr>
          <w:rFonts w:cs="Arial" w:hAnsi="Arial" w:eastAsia="Arial" w:ascii="Arial"/>
          <w:color w:val="4F4F4F"/>
          <w:w w:val="68"/>
          <w:sz w:val="19"/>
          <w:szCs w:val="19"/>
        </w:rPr>
        <w:t>.</w:t>
      </w:r>
      <w:r>
        <w:rPr>
          <w:rFonts w:cs="Arial" w:hAnsi="Arial" w:eastAsia="Arial" w:ascii="Arial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46" w:right="67"/>
      </w:pPr>
      <w:r>
        <w:rPr>
          <w:rFonts w:cs="Times New Roman" w:hAnsi="Times New Roman" w:eastAsia="Times New Roman" w:ascii="Times New Roman"/>
          <w:color w:val="151515"/>
          <w:spacing w:val="0"/>
          <w:w w:val="78"/>
          <w:sz w:val="19"/>
          <w:szCs w:val="19"/>
        </w:rPr>
        <w:t>A11</w:t>
      </w:r>
      <w:r>
        <w:rPr>
          <w:rFonts w:cs="Times New Roman" w:hAnsi="Times New Roman" w:eastAsia="Times New Roman" w:ascii="Times New Roman"/>
          <w:color w:val="151515"/>
          <w:spacing w:val="0"/>
          <w:w w:val="78"/>
          <w:sz w:val="19"/>
          <w:szCs w:val="19"/>
        </w:rPr>
        <w:t>0.</w:t>
      </w:r>
      <w:r>
        <w:rPr>
          <w:rFonts w:cs="Times New Roman" w:hAnsi="Times New Roman" w:eastAsia="Times New Roman" w:ascii="Times New Roman"/>
          <w:color w:val="151515"/>
          <w:spacing w:val="3"/>
          <w:w w:val="7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51515"/>
          <w:spacing w:val="0"/>
          <w:w w:val="72"/>
          <w:sz w:val="19"/>
          <w:szCs w:val="19"/>
        </w:rPr>
        <w:t>prtSCJ11&lt;</w:t>
      </w:r>
      <w:r>
        <w:rPr>
          <w:rFonts w:cs="Times New Roman" w:hAnsi="Times New Roman" w:eastAsia="Times New Roman" w:ascii="Times New Roman"/>
          <w:color w:val="151515"/>
          <w:spacing w:val="0"/>
          <w:w w:val="116"/>
          <w:sz w:val="19"/>
          <w:szCs w:val="19"/>
        </w:rPr>
        <w:t>Atmdo</w:t>
      </w:r>
      <w:r>
        <w:rPr>
          <w:rFonts w:cs="Times New Roman" w:hAnsi="Times New Roman" w:eastAsia="Times New Roman" w:ascii="Times New Roman"/>
          <w:color w:val="151515"/>
          <w:spacing w:val="0"/>
          <w:w w:val="107"/>
          <w:sz w:val="19"/>
          <w:szCs w:val="19"/>
        </w:rPr>
        <w:t>Muntj)al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croga</w:t>
      </w:r>
      <w:r>
        <w:rPr>
          <w:rFonts w:cs="Times New Roman" w:hAnsi="Times New Roman" w:eastAsia="Times New Roman" w:ascii="Times New Roman"/>
          <w:color w:val="252525"/>
          <w:spacing w:val="0"/>
          <w:w w:val="10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87"/>
          <w:sz w:val="19"/>
          <w:szCs w:val="19"/>
        </w:rPr>
        <w:t>cuerdo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8"/>
          <w:szCs w:val="18"/>
        </w:rPr>
        <w:t>Municipal</w:t>
      </w:r>
      <w:r>
        <w:rPr>
          <w:rFonts w:cs="Times New Roman" w:hAnsi="Times New Roman" w:eastAsia="Times New Roman" w:ascii="Times New Roman"/>
          <w:color w:val="B6B6B6"/>
          <w:spacing w:val="0"/>
          <w:w w:val="79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20"/>
        <w:ind w:left="346" w:right="122"/>
      </w:pPr>
      <w:r>
        <w:rPr>
          <w:rFonts w:cs="Times New Roman" w:hAnsi="Times New Roman" w:eastAsia="Times New Roman" w:ascii="Times New Roman"/>
          <w:color w:val="151515"/>
          <w:w w:val="89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7C7C7C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7C7C7C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16"/>
          <w:szCs w:val="16"/>
        </w:rPr>
        <w:t>08,96</w:t>
      </w:r>
      <w:r>
        <w:rPr>
          <w:rFonts w:cs="Times New Roman" w:hAnsi="Times New Roman" w:eastAsia="Times New Roman" w:ascii="Times New Roman"/>
          <w:color w:val="151515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102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77"/>
          <w:sz w:val="19"/>
          <w:szCs w:val="19"/>
        </w:rPr>
        <w:t>Ollll:llCbtrunl</w:t>
      </w:r>
      <w:r>
        <w:rPr>
          <w:rFonts w:cs="Times New Roman" w:hAnsi="Times New Roman" w:eastAsia="Times New Roman" w:ascii="Times New Roman"/>
          <w:color w:val="151515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5"/>
          <w:spacing w:val="0"/>
          <w:w w:val="151"/>
          <w:sz w:val="18"/>
          <w:szCs w:val="18"/>
        </w:rPr>
        <w:t>pn</w:t>
      </w:r>
      <w:r>
        <w:rPr>
          <w:rFonts w:cs="Arial" w:hAnsi="Arial" w:eastAsia="Arial" w:ascii="Arial"/>
          <w:color w:val="151515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19"/>
          <w:szCs w:val="19"/>
        </w:rPr>
        <w:t>ld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88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51515"/>
          <w:spacing w:val="0"/>
          <w:w w:val="95"/>
          <w:sz w:val="19"/>
          <w:szCs w:val="19"/>
        </w:rPr>
        <w:t>fü</w:t>
      </w:r>
      <w:r>
        <w:rPr>
          <w:rFonts w:cs="Times New Roman" w:hAnsi="Times New Roman" w:eastAsia="Times New Roman" w:ascii="Times New Roman"/>
          <w:color w:val="3D3D3D"/>
          <w:spacing w:val="0"/>
          <w:w w:val="4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52525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5"/>
          <w:spacing w:val="0"/>
          <w:w w:val="90"/>
          <w:sz w:val="19"/>
          <w:szCs w:val="19"/>
        </w:rPr>
        <w:t>ció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5"/>
          <w:spacing w:val="0"/>
          <w:w w:val="87"/>
          <w:sz w:val="20"/>
          <w:szCs w:val="20"/>
        </w:rPr>
        <w:t>devias</w:t>
      </w:r>
      <w:r>
        <w:rPr>
          <w:rFonts w:cs="Times New Roman" w:hAnsi="Times New Roman" w:eastAsia="Times New Roman" w:ascii="Times New Roman"/>
          <w:color w:val="3D3D3D"/>
          <w:spacing w:val="0"/>
          <w:w w:val="57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D3D3D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6"/>
          <w:sz w:val="19"/>
          <w:szCs w:val="19"/>
        </w:rPr>
        <w:t>edifi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19"/>
          <w:szCs w:val="19"/>
        </w:rPr>
        <w:t>cacio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5"/>
          <w:spacing w:val="0"/>
          <w:w w:val="95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type w:val="continuous"/>
          <w:pgSz w:w="12420" w:h="16000"/>
          <w:pgMar w:top="820" w:bottom="280" w:left="680" w:right="1540"/>
          <w:cols w:num="2" w:equalWidth="off">
            <w:col w:w="5124" w:space="14"/>
            <w:col w:w="5062"/>
          </w:cols>
        </w:sectPr>
      </w:pPr>
      <w:r>
        <w:rPr>
          <w:rFonts w:cs="Times New Roman" w:hAnsi="Times New Roman" w:eastAsia="Times New Roman" w:ascii="Times New Roman"/>
          <w:color w:val="151515"/>
          <w:w w:val="93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5"/>
          <w:w w:val="129"/>
          <w:sz w:val="20"/>
          <w:szCs w:val="20"/>
        </w:rPr>
        <w:t>95</w:t>
      </w:r>
      <w:r>
        <w:rPr>
          <w:rFonts w:cs="Times New Roman" w:hAnsi="Times New Roman" w:eastAsia="Times New Roman" w:ascii="Times New Roman"/>
          <w:color w:val="151515"/>
          <w:w w:val="122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3" w:lineRule="exact" w:line="300"/>
        <w:ind w:left="962"/>
        <w:sectPr>
          <w:pgMar w:footer="437" w:header="0" w:top="580" w:bottom="280" w:left="680" w:right="1100"/>
          <w:footerReference w:type="default" r:id="rId11"/>
          <w:pgSz w:w="12240" w:h="15840"/>
        </w:sectPr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21"/>
          <w:szCs w:val="21"/>
        </w:rPr>
        <w:t>27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21"/>
          <w:szCs w:val="21"/>
        </w:rPr>
        <w:t>-0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21"/>
          <w:szCs w:val="21"/>
        </w:rPr>
        <w:t>20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21"/>
          <w:szCs w:val="21"/>
        </w:rPr>
        <w:t>00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21"/>
          <w:szCs w:val="21"/>
        </w:rPr>
        <w:t>                                        </w:t>
      </w:r>
      <w:r>
        <w:rPr>
          <w:rFonts w:cs="Times New Roman" w:hAnsi="Times New Roman" w:eastAsia="Times New Roman" w:ascii="Times New Roman"/>
          <w:color w:val="0E0E0E"/>
          <w:spacing w:val="7"/>
          <w:w w:val="100"/>
          <w:position w:val="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color w:val="0E0E0E"/>
          <w:spacing w:val="12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position w:val="6"/>
          <w:sz w:val="16"/>
          <w:szCs w:val="16"/>
        </w:rPr>
        <w:t>ET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38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position w:val="6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0E0E0E"/>
          <w:spacing w:val="26"/>
          <w:w w:val="81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IARI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0E0E0E"/>
          <w:spacing w:val="21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OFI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IAL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position w:val="6"/>
          <w:sz w:val="16"/>
          <w:szCs w:val="16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color w:val="0E0E0E"/>
          <w:spacing w:val="38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5"/>
          <w:position w:val="-1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9"/>
          <w:szCs w:val="19"/>
        </w:rPr>
        <w:jc w:val="both"/>
        <w:spacing w:lineRule="exact" w:line="220"/>
        <w:ind w:left="443" w:right="30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-13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-15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Muni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4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15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7"/>
          <w:szCs w:val="17"/>
        </w:rPr>
        <w:t>Managua</w:t>
      </w:r>
      <w:r>
        <w:rPr>
          <w:rFonts w:cs="Times New Roman" w:hAnsi="Times New Roman" w:eastAsia="Times New Roman" w:ascii="Times New Roman"/>
          <w:color w:val="242424"/>
          <w:spacing w:val="0"/>
          <w:w w:val="108"/>
          <w:sz w:val="17"/>
          <w:szCs w:val="17"/>
        </w:rPr>
        <w:t>"</w:t>
      </w:r>
      <w:r>
        <w:rPr>
          <w:rFonts w:cs="Times New Roman" w:hAnsi="Times New Roman" w:eastAsia="Times New Roman" w:ascii="Times New Roman"/>
          <w:color w:val="242424"/>
          <w:spacing w:val="0"/>
          <w:w w:val="108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242424"/>
          <w:spacing w:val="-8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-14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einte</w:t>
      </w:r>
      <w:r>
        <w:rPr>
          <w:rFonts w:cs="Times New Roman" w:hAnsi="Times New Roman" w:eastAsia="Times New Roman" w:ascii="Times New Roman"/>
          <w:color w:val="0E0E0E"/>
          <w:spacing w:val="1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q&gt;ti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emb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rc</w:t>
      </w:r>
      <w:r>
        <w:rPr>
          <w:rFonts w:cs="Times New Roman" w:hAnsi="Times New Roman" w:eastAsia="Times New Roman" w:ascii="Times New Roman"/>
          <w:color w:val="0E0E0E"/>
          <w:spacing w:val="-7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mil</w:t>
      </w:r>
      <w:r>
        <w:rPr>
          <w:rFonts w:cs="Arial" w:hAnsi="Arial" w:eastAsia="Arial" w:ascii="Arial"/>
          <w:color w:val="0E0E0E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nov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ecientos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novema</w:t>
      </w:r>
      <w:r>
        <w:rPr>
          <w:rFonts w:cs="Times New Roman" w:hAnsi="Times New Roman" w:eastAsia="Times New Roman" w:ascii="Times New Roman"/>
          <w:color w:val="0E0E0E"/>
          <w:spacing w:val="1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E0E0E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E0E0E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toda</w:t>
      </w:r>
      <w:r>
        <w:rPr>
          <w:rFonts w:cs="Arial" w:hAnsi="Arial" w:eastAsia="Arial" w:ascii="Arial"/>
          <w:color w:val="0E0E0E"/>
          <w:spacing w:val="-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ilp&gt;si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ció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22"/>
          <w:sz w:val="17"/>
          <w:szCs w:val="17"/>
        </w:rPr>
        <w:t>M</w:t>
      </w:r>
      <w:r>
        <w:rPr>
          <w:rFonts w:cs="Arial" w:hAnsi="Arial" w:eastAsia="Arial" w:ascii="Arial"/>
          <w:color w:val="0E0E0E"/>
          <w:spacing w:val="0"/>
          <w:w w:val="78"/>
          <w:sz w:val="17"/>
          <w:szCs w:val="17"/>
        </w:rPr>
        <w:t>UIÚ</w:t>
      </w:r>
      <w:r>
        <w:rPr>
          <w:rFonts w:cs="Arial" w:hAnsi="Arial" w:eastAsia="Arial" w:ascii="Arial"/>
          <w:color w:val="0E0E0E"/>
          <w:spacing w:val="0"/>
          <w:w w:val="102"/>
          <w:sz w:val="17"/>
          <w:szCs w:val="17"/>
        </w:rPr>
        <w:t>cipal</w:t>
      </w:r>
      <w:r>
        <w:rPr>
          <w:rFonts w:cs="Arial" w:hAnsi="Arial" w:eastAsia="Arial" w:ascii="Arial"/>
          <w:color w:val="0E0E0E"/>
          <w:spacing w:val="0"/>
          <w:w w:val="10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ante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rio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qne</w:t>
      </w:r>
      <w:r>
        <w:rPr>
          <w:rFonts w:cs="Times New Roman" w:hAnsi="Times New Roman" w:eastAsia="Times New Roman" w:ascii="Times New Roman"/>
          <w:color w:val="0E0E0E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-10"/>
          <w:w w:val="95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7"/>
          <w:sz w:val="18"/>
          <w:szCs w:val="18"/>
        </w:rPr>
        <w:t>le</w:t>
      </w:r>
      <w:r>
        <w:rPr>
          <w:rFonts w:cs="Arial" w:hAnsi="Arial" w:eastAsia="Arial" w:ascii="Arial"/>
          <w:color w:val="0E0E0E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91"/>
          <w:sz w:val="18"/>
          <w:szCs w:val="18"/>
        </w:rPr>
        <w:t>opon</w:t>
      </w:r>
      <w:r>
        <w:rPr>
          <w:rFonts w:cs="Arial" w:hAnsi="Arial" w:eastAsia="Arial" w:ascii="Arial"/>
          <w:color w:val="0E0E0E"/>
          <w:spacing w:val="0"/>
          <w:w w:val="91"/>
          <w:sz w:val="18"/>
          <w:szCs w:val="18"/>
        </w:rPr>
        <w:t>ga</w:t>
      </w:r>
      <w:r>
        <w:rPr>
          <w:rFonts w:cs="Arial" w:hAnsi="Arial" w:eastAsia="Arial" w:ascii="Arial"/>
          <w:color w:val="0E0E0E"/>
          <w:spacing w:val="-5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nttadi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ga</w:t>
      </w:r>
      <w:r>
        <w:rPr>
          <w:rFonts w:cs="Times New Roman" w:hAnsi="Times New Roman" w:eastAsia="Times New Roman" w:ascii="Times New Roman"/>
          <w:color w:val="0E0E0E"/>
          <w:spacing w:val="-6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0E0E0E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estab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ido</w:t>
      </w:r>
      <w:r>
        <w:rPr>
          <w:rFonts w:cs="Times New Roman" w:hAnsi="Times New Roman" w:eastAsia="Times New Roman" w:ascii="Times New Roman"/>
          <w:color w:val="0E0E0E"/>
          <w:spacing w:val="2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3"/>
          <w:w w:val="94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29"/>
          <w:sz w:val="19"/>
          <w:szCs w:val="19"/>
        </w:rPr>
        <w:t>ti</w:t>
      </w:r>
      <w:r>
        <w:rPr>
          <w:rFonts w:cs="Arial" w:hAnsi="Arial" w:eastAsia="Arial" w:ascii="Arial"/>
          <w:color w:val="525252"/>
          <w:spacing w:val="0"/>
          <w:w w:val="95"/>
          <w:sz w:val="19"/>
          <w:szCs w:val="1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47"/>
        <w:ind w:left="443" w:right="54"/>
      </w:pPr>
      <w:r>
        <w:rPr>
          <w:rFonts w:cs="Times New Roman" w:hAnsi="Times New Roman" w:eastAsia="Times New Roman" w:ascii="Times New Roman"/>
          <w:color w:val="0E0E0E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w w:val="86"/>
          <w:sz w:val="19"/>
          <w:szCs w:val="19"/>
        </w:rPr>
        <w:t>r10.</w:t>
      </w:r>
      <w:r>
        <w:rPr>
          <w:rFonts w:cs="Times New Roman" w:hAnsi="Times New Roman" w:eastAsia="Times New Roman" w:ascii="Times New Roman"/>
          <w:color w:val="0E0E0E"/>
          <w:w w:val="11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E0E0E"/>
          <w:w w:val="98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E0E0E"/>
          <w:w w:val="102"/>
          <w:sz w:val="19"/>
          <w:szCs w:val="19"/>
        </w:rPr>
        <w:t>Esre</w:t>
      </w:r>
      <w:r>
        <w:rPr>
          <w:rFonts w:cs="Times New Roman" w:hAnsi="Times New Roman" w:eastAsia="Times New Roman" w:ascii="Times New Roman"/>
          <w:color w:val="0E0E0E"/>
          <w:w w:val="10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w w:val="76"/>
          <w:sz w:val="19"/>
          <w:szCs w:val="19"/>
        </w:rPr>
        <w:t>QICIÜo</w:t>
      </w:r>
      <w:r>
        <w:rPr>
          <w:rFonts w:cs="Times New Roman" w:hAnsi="Times New Roman" w:eastAsia="Times New Roman" w:ascii="Times New Roman"/>
          <w:color w:val="0E0E0E"/>
          <w:w w:val="115"/>
          <w:sz w:val="19"/>
          <w:szCs w:val="19"/>
        </w:rPr>
        <w:t>mllllá</w:t>
      </w:r>
      <w:r>
        <w:rPr>
          <w:rFonts w:cs="Times New Roman" w:hAnsi="Times New Roman" w:eastAsia="Times New Roman" w:ascii="Times New Roman"/>
          <w:color w:val="0E0E0E"/>
          <w:w w:val="108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w w:val="97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0E0E0E"/>
          <w:w w:val="104"/>
          <w:sz w:val="19"/>
          <w:szCs w:val="19"/>
        </w:rPr>
        <w:t>genáa</w:t>
      </w:r>
      <w:r>
        <w:rPr>
          <w:rFonts w:cs="Times New Roman" w:hAnsi="Times New Roman" w:eastAsia="Times New Roman" w:ascii="Times New Roman"/>
          <w:color w:val="0E0E0E"/>
          <w:w w:val="100"/>
          <w:sz w:val="19"/>
          <w:szCs w:val="19"/>
        </w:rPr>
        <w:t>apartir</w:t>
      </w:r>
      <w:r>
        <w:rPr>
          <w:rFonts w:cs="Times New Roman" w:hAnsi="Times New Roman" w:eastAsia="Times New Roman" w:ascii="Times New Roman"/>
          <w:color w:val="0E0E0E"/>
          <w:w w:val="10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w w:val="98"/>
          <w:sz w:val="19"/>
          <w:szCs w:val="19"/>
        </w:rPr>
        <w:t>pub</w:t>
      </w:r>
      <w:r>
        <w:rPr>
          <w:rFonts w:cs="Times New Roman" w:hAnsi="Times New Roman" w:eastAsia="Times New Roman" w:ascii="Times New Roman"/>
          <w:color w:val="0E0E0E"/>
          <w:w w:val="77"/>
          <w:sz w:val="19"/>
          <w:szCs w:val="19"/>
        </w:rPr>
        <w:t>lic;a,;ióQ</w:t>
      </w:r>
      <w:r>
        <w:rPr>
          <w:rFonts w:cs="Times New Roman" w:hAnsi="Times New Roman" w:eastAsia="Times New Roman" w:ascii="Times New Roman"/>
          <w:color w:val="0E0E0E"/>
          <w:w w:val="7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w w:val="105"/>
          <w:sz w:val="18"/>
          <w:szCs w:val="18"/>
        </w:rPr>
        <w:t>por</w:t>
      </w:r>
      <w:r>
        <w:rPr>
          <w:rFonts w:cs="Times New Roman" w:hAnsi="Times New Roman" w:eastAsia="Times New Roman" w:ascii="Times New Roman"/>
          <w:color w:val="0E0E0E"/>
          <w:w w:val="113"/>
          <w:sz w:val="18"/>
          <w:szCs w:val="18"/>
        </w:rPr>
        <w:t>walquiu</w:t>
      </w:r>
      <w:r>
        <w:rPr>
          <w:rFonts w:cs="Times New Roman" w:hAnsi="Times New Roman" w:eastAsia="Times New Roman" w:ascii="Times New Roman"/>
          <w:color w:val="0E0E0E"/>
          <w:w w:val="100"/>
          <w:sz w:val="18"/>
          <w:szCs w:val="18"/>
        </w:rPr>
        <w:t>medio</w:t>
      </w:r>
      <w:r>
        <w:rPr>
          <w:rFonts w:cs="Times New Roman" w:hAnsi="Times New Roman" w:eastAsia="Times New Roman" w:ascii="Times New Roman"/>
          <w:color w:val="0E0E0E"/>
          <w:w w:val="11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w w:val="100"/>
          <w:sz w:val="18"/>
          <w:szCs w:val="18"/>
        </w:rPr>
        <w:t>oo</w:t>
      </w:r>
      <w:r>
        <w:rPr>
          <w:rFonts w:cs="Times New Roman" w:hAnsi="Times New Roman" w:eastAsia="Times New Roman" w:ascii="Times New Roman"/>
          <w:color w:val="0E0E0E"/>
          <w:w w:val="96"/>
          <w:sz w:val="18"/>
          <w:szCs w:val="18"/>
        </w:rPr>
        <w:t>uu</w:t>
      </w:r>
      <w:r>
        <w:rPr>
          <w:rFonts w:cs="Times New Roman" w:hAnsi="Times New Roman" w:eastAsia="Times New Roman" w:ascii="Times New Roman"/>
          <w:color w:val="0E0E0E"/>
          <w:w w:val="95"/>
          <w:sz w:val="18"/>
          <w:szCs w:val="18"/>
        </w:rPr>
        <w:t>roicacióo</w:t>
      </w:r>
      <w:r>
        <w:rPr>
          <w:rFonts w:cs="Times New Roman" w:hAnsi="Times New Roman" w:eastAsia="Times New Roman" w:ascii="Times New Roman"/>
          <w:color w:val="0E0E0E"/>
          <w:w w:val="100"/>
          <w:sz w:val="18"/>
          <w:szCs w:val="18"/>
        </w:rPr>
        <w:t>social.</w:t>
      </w:r>
      <w:r>
        <w:rPr>
          <w:rFonts w:cs="Times New Roman" w:hAnsi="Times New Roman" w:eastAsia="Times New Roman" w:ascii="Times New Roman"/>
          <w:color w:val="0E0E0E"/>
          <w:w w:val="98"/>
          <w:sz w:val="18"/>
          <w:szCs w:val="18"/>
        </w:rPr>
        <w:t>cnlecliva,</w:t>
      </w:r>
      <w:r>
        <w:rPr>
          <w:rFonts w:cs="Times New Roman" w:hAnsi="Times New Roman" w:eastAsia="Times New Roman" w:ascii="Times New Roman"/>
          <w:color w:val="0E0E0E"/>
          <w:w w:val="106"/>
          <w:sz w:val="18"/>
          <w:szCs w:val="18"/>
        </w:rPr>
        <w:t>sin</w:t>
      </w:r>
      <w:r>
        <w:rPr>
          <w:rFonts w:cs="Times New Roman" w:hAnsi="Times New Roman" w:eastAsia="Times New Roman" w:ascii="Times New Roman"/>
          <w:color w:val="0E0E0E"/>
          <w:w w:val="108"/>
          <w:sz w:val="18"/>
          <w:szCs w:val="18"/>
        </w:rPr>
        <w:t>pctjuiáo</w:t>
      </w:r>
      <w:r>
        <w:rPr>
          <w:rFonts w:cs="Times New Roman" w:hAnsi="Times New Roman" w:eastAsia="Times New Roman" w:ascii="Times New Roman"/>
          <w:color w:val="0E0E0E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w w:val="100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0E0E0E"/>
          <w:w w:val="106"/>
          <w:sz w:val="19"/>
          <w:szCs w:val="19"/>
        </w:rPr>
        <w:t>su</w:t>
      </w:r>
      <w:r>
        <w:rPr>
          <w:rFonts w:cs="Times New Roman" w:hAnsi="Times New Roman" w:eastAsia="Times New Roman" w:ascii="Times New Roman"/>
          <w:color w:val="0E0E0E"/>
          <w:w w:val="12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w w:val="98"/>
          <w:sz w:val="19"/>
          <w:szCs w:val="19"/>
        </w:rPr>
        <w:t>ub</w:t>
      </w:r>
      <w:r>
        <w:rPr>
          <w:rFonts w:cs="Times New Roman" w:hAnsi="Times New Roman" w:eastAsia="Times New Roman" w:ascii="Times New Roman"/>
          <w:color w:val="0E0E0E"/>
          <w:w w:val="95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0E0E0E"/>
          <w:w w:val="96"/>
          <w:sz w:val="19"/>
          <w:szCs w:val="19"/>
        </w:rPr>
        <w:t>cac</w:t>
      </w:r>
      <w:r>
        <w:rPr>
          <w:rFonts w:cs="Times New Roman" w:hAnsi="Times New Roman" w:eastAsia="Times New Roman" w:ascii="Times New Roman"/>
          <w:color w:val="0E0E0E"/>
          <w:w w:val="94"/>
          <w:sz w:val="19"/>
          <w:szCs w:val="19"/>
        </w:rPr>
        <w:t>ión</w:t>
      </w:r>
      <w:r>
        <w:rPr>
          <w:rFonts w:cs="Times New Roman" w:hAnsi="Times New Roman" w:eastAsia="Times New Roman" w:ascii="Times New Roman"/>
          <w:color w:val="0E0E0E"/>
          <w:w w:val="106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0E0E0E"/>
          <w:w w:val="109"/>
          <w:sz w:val="19"/>
          <w:szCs w:val="19"/>
        </w:rPr>
        <w:t>Slaior</w:t>
      </w:r>
      <w:r>
        <w:rPr>
          <w:rFonts w:cs="Times New Roman" w:hAnsi="Times New Roman" w:eastAsia="Times New Roman" w:ascii="Times New Roman"/>
          <w:color w:val="0E0E0E"/>
          <w:w w:val="80"/>
          <w:sz w:val="19"/>
          <w:szCs w:val="19"/>
        </w:rPr>
        <w:t>c:n</w:t>
      </w:r>
      <w:r>
        <w:rPr>
          <w:rFonts w:cs="Times New Roman" w:hAnsi="Times New Roman" w:eastAsia="Times New Roman" w:ascii="Times New Roman"/>
          <w:color w:val="0E0E0E"/>
          <w:w w:val="120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E0E0E"/>
          <w:w w:val="10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acda</w:t>
      </w:r>
      <w:r>
        <w:rPr>
          <w:rFonts w:cs="Times New Roman" w:hAnsi="Times New Roman" w:eastAsia="Times New Roman" w:ascii="Times New Roman"/>
          <w:color w:val="414141"/>
          <w:spacing w:val="0"/>
          <w:w w:val="102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Diari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1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ficial.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42"/>
        <w:ind w:left="429" w:right="18" w:firstLine="14"/>
      </w:pP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ado</w:t>
      </w:r>
      <w:r>
        <w:rPr>
          <w:rFonts w:cs="Times New Roman" w:hAnsi="Times New Roman" w:eastAsia="Times New Roman" w:ascii="Times New Roman"/>
          <w:color w:val="0E0E0E"/>
          <w:spacing w:val="8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5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2"/>
          <w:sz w:val="19"/>
          <w:szCs w:val="19"/>
        </w:rPr>
        <w:t>la</w:t>
      </w:r>
      <w:r>
        <w:rPr>
          <w:rFonts w:cs="Arial" w:hAnsi="Arial" w:eastAsia="Arial" w:ascii="Arial"/>
          <w:color w:val="0E0E0E"/>
          <w:spacing w:val="-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udad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ana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gua,</w:t>
      </w:r>
      <w:r>
        <w:rPr>
          <w:rFonts w:cs="Times New Roman" w:hAnsi="Times New Roman" w:eastAsia="Times New Roman" w:ascii="Times New Roman"/>
          <w:color w:val="0E0E0E"/>
          <w:spacing w:val="-10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ein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cuatto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días</w:t>
      </w:r>
      <w:r>
        <w:rPr>
          <w:rFonts w:cs="Times New Roman" w:hAnsi="Times New Roman" w:eastAsia="Times New Roman" w:ascii="Times New Roman"/>
          <w:color w:val="0E0E0E"/>
          <w:spacing w:val="-17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dcl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-8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74"/>
          <w:sz w:val="19"/>
          <w:szCs w:val="19"/>
        </w:rPr>
        <w:t>lllÚO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aflo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mil</w:t>
      </w:r>
      <w:r>
        <w:rPr>
          <w:rFonts w:cs="Times New Roman" w:hAnsi="Times New Roman" w:eastAsia="Times New Roman" w:ascii="Times New Roman"/>
          <w:color w:val="242424"/>
          <w:spacing w:val="0"/>
          <w:w w:val="10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ID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g.</w:t>
      </w:r>
      <w:r>
        <w:rPr>
          <w:rFonts w:cs="Times New Roman" w:hAnsi="Times New Roman" w:eastAsia="Times New Roman" w:ascii="Times New Roman"/>
          <w:color w:val="0E0E0E"/>
          <w:spacing w:val="-7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Ro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berto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Cedell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Borge</w:t>
      </w:r>
      <w:r>
        <w:rPr>
          <w:rFonts w:cs="Times New Roman" w:hAnsi="Times New Roman" w:eastAsia="Times New Roman" w:ascii="Times New Roman"/>
          <w:color w:val="0E0E0E"/>
          <w:spacing w:val="0"/>
          <w:w w:val="114"/>
          <w:sz w:val="19"/>
          <w:szCs w:val="19"/>
        </w:rPr>
        <w:t>a,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Alcald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8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42424"/>
          <w:spacing w:val="0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anagua.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242424"/>
          <w:spacing w:val="3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Lic.</w:t>
      </w:r>
      <w:r>
        <w:rPr>
          <w:rFonts w:cs="Arial" w:hAnsi="Arial" w:eastAsia="Arial" w:ascii="Arial"/>
          <w:color w:val="0E0E0E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lsm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ad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yo</w:t>
      </w:r>
      <w:r>
        <w:rPr>
          <w:rFonts w:cs="Times New Roman" w:hAnsi="Times New Roman" w:eastAsia="Times New Roman" w:ascii="Times New Roman"/>
          <w:color w:val="0E0E0E"/>
          <w:spacing w:val="0"/>
          <w:w w:val="168"/>
          <w:sz w:val="19"/>
          <w:szCs w:val="19"/>
        </w:rPr>
        <w:t>rp</w:t>
      </w:r>
      <w:r>
        <w:rPr>
          <w:rFonts w:cs="Times New Roman" w:hAnsi="Times New Roman" w:eastAsia="Times New Roman" w:ascii="Times New Roman"/>
          <w:color w:val="0E0E0E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as,</w:t>
      </w:r>
      <w:r>
        <w:rPr>
          <w:rFonts w:cs="Times New Roman" w:hAnsi="Times New Roman" w:eastAsia="Times New Roman" w:ascii="Times New Roman"/>
          <w:color w:val="0E0E0E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oefflari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242424"/>
          <w:spacing w:val="0"/>
          <w:w w:val="136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unicip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414141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681" w:right="1238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1"/>
          <w:szCs w:val="21"/>
        </w:rPr>
        <w:t>CC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0E0E0E"/>
          <w:spacing w:val="4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21"/>
          <w:szCs w:val="21"/>
        </w:rPr>
        <w:t>JU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21"/>
          <w:szCs w:val="21"/>
        </w:rPr>
        <w:t>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ind w:left="1496" w:right="1031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CJ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0E0E0E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ROCJ:SADO(;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lineRule="auto" w:line="236"/>
        <w:ind w:left="443" w:right="-20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42424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era</w:t>
      </w:r>
      <w:r>
        <w:rPr>
          <w:rFonts w:cs="Times New Roman" w:hAnsi="Times New Roman" w:eastAsia="Times New Roman" w:ascii="Times New Roman"/>
          <w:color w:val="0E0E0E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ez</w:t>
      </w:r>
      <w:r>
        <w:rPr>
          <w:rFonts w:cs="Times New Roman" w:hAnsi="Times New Roman" w:eastAsia="Times New Roman" w:ascii="Times New Roman"/>
          <w:color w:val="0E0E0E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emp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lazo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csado</w:t>
      </w:r>
      <w:r>
        <w:rPr>
          <w:rFonts w:cs="Times New Roman" w:hAnsi="Times New Roman" w:eastAsia="Times New Roman" w:ascii="Times New Roman"/>
          <w:color w:val="0E0E0E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242424"/>
          <w:spacing w:val="3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TIN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f.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NMANU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RAP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CHO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LLI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8"/>
          <w:szCs w:val="18"/>
        </w:rPr>
        <w:t>/O</w:t>
      </w:r>
      <w:r>
        <w:rPr>
          <w:rFonts w:cs="Times New Roman" w:hAnsi="Times New Roman" w:eastAsia="Times New Roman" w:ascii="Times New Roman"/>
          <w:color w:val="0E0E0E"/>
          <w:spacing w:val="0"/>
          <w:w w:val="120"/>
          <w:sz w:val="18"/>
          <w:szCs w:val="18"/>
        </w:rPr>
        <w:t>PE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REZME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8"/>
          <w:szCs w:val="18"/>
        </w:rPr>
        <w:t>A,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eral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descono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ida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41414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14141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20"/>
          <w:szCs w:val="20"/>
        </w:rPr>
        <w:t>pam</w:t>
      </w:r>
      <w:r>
        <w:rPr>
          <w:rFonts w:cs="Times New Roman" w:hAnsi="Times New Roman" w:eastAsia="Times New Roman" w:ascii="Times New Roman"/>
          <w:color w:val="0E0E0E"/>
          <w:spacing w:val="-13"/>
          <w:w w:val="9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7"/>
          <w:sz w:val="17"/>
          <w:szCs w:val="17"/>
        </w:rPr>
        <w:t>el</w:t>
      </w:r>
      <w:r>
        <w:rPr>
          <w:rFonts w:cs="Arial" w:hAnsi="Arial" w:eastAsia="Arial" w:ascii="Arial"/>
          <w:color w:val="0E0E0E"/>
          <w:spacing w:val="2"/>
          <w:w w:val="8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1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14"/>
          <w:sz w:val="18"/>
          <w:szCs w:val="18"/>
        </w:rPr>
        <w:t>lnnino</w:t>
      </w:r>
      <w:r>
        <w:rPr>
          <w:rFonts w:cs="Times New Roman" w:hAnsi="Times New Roman" w:eastAsia="Times New Roman" w:ascii="Times New Roman"/>
          <w:color w:val="0E0E0E"/>
          <w:spacing w:val="-1"/>
          <w:w w:val="11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2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uiD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cc</w:t>
      </w:r>
      <w:r>
        <w:rPr>
          <w:rFonts w:cs="Times New Roman" w:hAnsi="Times New Roman" w:eastAsia="Times New Roman" w:ascii="Times New Roman"/>
          <w:color w:val="0E0E0E"/>
          <w:spacing w:val="-10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dlas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20"/>
        <w:ind w:left="443" w:right="58"/>
      </w:pPr>
      <w:r>
        <w:rPr>
          <w:rFonts w:cs="Malgun Gothic" w:hAnsi="Malgun Gothic" w:eastAsia="Malgun Gothic" w:ascii="Malgun Gothic"/>
          <w:color w:val="0E0E0E"/>
          <w:w w:val="508"/>
          <w:sz w:val="17"/>
          <w:szCs w:val="17"/>
        </w:rPr>
        <w:t>�</w:t>
      </w:r>
      <w:r>
        <w:rPr>
          <w:rFonts w:cs="Times New Roman" w:hAnsi="Times New Roman" w:eastAsia="Times New Roman" w:ascii="Times New Roman"/>
          <w:color w:val="0E0E0E"/>
          <w:w w:val="117"/>
          <w:sz w:val="17"/>
          <w:szCs w:val="17"/>
        </w:rPr>
        <w:t>al</w:t>
      </w:r>
      <w:r>
        <w:rPr>
          <w:rFonts w:cs="Times New Roman" w:hAnsi="Times New Roman" w:eastAsia="Times New Roman" w:ascii="Times New Roman"/>
          <w:color w:val="0E0E0E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-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8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cal</w:t>
      </w:r>
      <w:r>
        <w:rPr>
          <w:rFonts w:cs="Times New Roman" w:hAnsi="Times New Roman" w:eastAsia="Times New Roman" w:ascii="Times New Roman"/>
          <w:color w:val="0E0E0E"/>
          <w:spacing w:val="0"/>
          <w:w w:val="12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estc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UZp&gt;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Quin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I&gt;isttilo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dcl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9"/>
          <w:szCs w:val="19"/>
        </w:rPr>
        <w:t>Cami</w:t>
      </w:r>
      <w:r>
        <w:rPr>
          <w:rFonts w:cs="Times New Roman" w:hAnsi="Times New Roman" w:eastAsia="Times New Roman" w:ascii="Times New Roman"/>
          <w:color w:val="0E0E0E"/>
          <w:spacing w:val="0"/>
          <w:w w:val="11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both"/>
        <w:spacing w:lineRule="exact" w:line="200"/>
        <w:ind w:left="436" w:right="50"/>
      </w:pPr>
      <w:r>
        <w:rPr>
          <w:rFonts w:cs="Times New Roman" w:hAnsi="Times New Roman" w:eastAsia="Times New Roman" w:ascii="Times New Roman"/>
          <w:color w:val="0E0E0E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26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6"/>
          <w:szCs w:val="16"/>
        </w:rPr>
        <w:t>Managua,</w:t>
      </w:r>
      <w:r>
        <w:rPr>
          <w:rFonts w:cs="Arial" w:hAnsi="Arial" w:eastAsia="Arial" w:ascii="Arial"/>
          <w:color w:val="0E0E0E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end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c:nc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usa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criminal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quc</w:t>
      </w:r>
      <w:r>
        <w:rPr>
          <w:rFonts w:cs="Times New Roman" w:hAnsi="Times New Roman" w:eastAsia="Times New Roman" w:ascii="Times New Roman"/>
          <w:color w:val="0E0E0E"/>
          <w:spacing w:val="5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se</w:t>
      </w:r>
      <w:r>
        <w:rPr>
          <w:rFonts w:cs="Times New Roman" w:hAnsi="Times New Roman" w:eastAsia="Times New Roman" w:ascii="Times New Roman"/>
          <w:color w:val="0E0E0E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gue</w:t>
      </w:r>
      <w:r>
        <w:rPr>
          <w:rFonts w:cs="Times New Roman" w:hAnsi="Times New Roman" w:eastAsia="Times New Roman" w:ascii="Times New Roman"/>
          <w:color w:val="0E0E0E"/>
          <w:spacing w:val="-15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91"/>
          <w:sz w:val="12"/>
          <w:szCs w:val="12"/>
        </w:rPr>
        <w:t>ai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6"/>
        <w:ind w:left="436" w:right="-6" w:firstLine="7"/>
      </w:pPr>
      <w:r>
        <w:rPr>
          <w:rFonts w:cs="Times New Roman" w:hAnsi="Times New Roman" w:eastAsia="Times New Roman" w:ascii="Times New Roman"/>
          <w:color w:val="0E0E0E"/>
          <w:w w:val="94"/>
          <w:sz w:val="19"/>
          <w:szCs w:val="19"/>
        </w:rPr>
        <w:t>etc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Despad,o</w:t>
      </w:r>
      <w:r>
        <w:rPr>
          <w:rFonts w:cs="Times New Roman" w:hAnsi="Times New Roman" w:eastAsia="Times New Roman" w:ascii="Times New Roman"/>
          <w:color w:val="0E0E0E"/>
          <w:spacing w:val="0"/>
          <w:w w:val="15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udi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cial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porel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su¡,uest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cloo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414141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14141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erj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ui</w:t>
      </w:r>
      <w:r>
        <w:rPr>
          <w:rFonts w:cs="Times New Roman" w:hAnsi="Times New Roman" w:eastAsia="Times New Roman" w:ascii="Times New Roman"/>
          <w:color w:val="0E0E0E"/>
          <w:spacing w:val="0"/>
          <w:w w:val="116"/>
          <w:sz w:val="19"/>
          <w:szCs w:val="19"/>
        </w:rPr>
        <w:t>áo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525252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525252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SALOM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0E0E0E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MOKl: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RD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42424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42424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1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ap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cn:l</w:t>
      </w:r>
      <w:r>
        <w:rPr>
          <w:rFonts w:cs="Times New Roman" w:hAnsi="Times New Roman" w:eastAsia="Times New Roman" w:ascii="Times New Roman"/>
          <w:color w:val="0E0E0E"/>
          <w:spacing w:val="0"/>
          <w:w w:val="58"/>
          <w:sz w:val="19"/>
          <w:szCs w:val="19"/>
        </w:rPr>
        <w:t>l&gt;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lmi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ll)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74"/>
          <w:sz w:val="19"/>
          <w:szCs w:val="19"/>
        </w:rPr>
        <w:t>ec: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laranel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ebe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lde</w:t>
      </w:r>
      <w:r>
        <w:rPr>
          <w:rFonts w:cs="Times New Roman" w:hAnsi="Times New Roman" w:eastAsia="Times New Roman" w:ascii="Times New Roman"/>
          <w:color w:val="0E0E0E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para</w:t>
      </w:r>
      <w:r>
        <w:rPr>
          <w:rFonts w:cs="Times New Roman" w:hAnsi="Times New Roman" w:eastAsia="Times New Roman" w:ascii="Times New Roman"/>
          <w:color w:val="0E0E0E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0E0E0E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0E0E0E"/>
          <w:spacing w:val="-9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haga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rendir</w:t>
      </w:r>
      <w:r>
        <w:rPr>
          <w:rFonts w:cs="Times New Roman" w:hAnsi="Times New Roman" w:eastAsia="Times New Roman" w:ascii="Times New Roman"/>
          <w:color w:val="0E0E0E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su</w:t>
      </w:r>
      <w:r>
        <w:rPr>
          <w:rFonts w:cs="Times New Roman" w:hAnsi="Times New Roman" w:eastAsia="Times New Roman" w:ascii="Times New Roman"/>
          <w:color w:val="0E0E0E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conf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ión</w:t>
      </w:r>
      <w:r>
        <w:rPr>
          <w:rFonts w:cs="Times New Roman" w:hAnsi="Times New Roman" w:eastAsia="Times New Roman" w:ascii="Times New Roman"/>
          <w:color w:val="0E0E0E"/>
          <w:spacing w:val="-5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car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go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42424"/>
          <w:spacing w:val="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barl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70"/>
          <w:sz w:val="19"/>
          <w:szCs w:val="19"/>
        </w:rPr>
        <w:t>l&gt;o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gado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c:f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ensor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Oficio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mp</w:t>
      </w:r>
      <w:r>
        <w:rPr>
          <w:rFonts w:cs="Times New Roman" w:hAnsi="Times New Roman" w:eastAsia="Times New Roman" w:ascii="Times New Roman"/>
          <w:color w:val="0E0E0E"/>
          <w:spacing w:val="0"/>
          <w:w w:val="152"/>
          <w:sz w:val="19"/>
          <w:szCs w:val="19"/>
        </w:rPr>
        <w:t>m=</w:t>
      </w:r>
      <w:r>
        <w:rPr>
          <w:rFonts w:cs="Times New Roman" w:hAnsi="Times New Roman" w:eastAsia="Times New Roman" w:ascii="Times New Roman"/>
          <w:color w:val="909090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80"/>
          <w:sz w:val="19"/>
          <w:szCs w:val="19"/>
        </w:rPr>
        <w:t>CQOltlare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las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au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midades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ligaci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ón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1"/>
          <w:sz w:val="17"/>
          <w:szCs w:val="17"/>
        </w:rPr>
        <w:t>de</w:t>
      </w:r>
      <w:r>
        <w:rPr>
          <w:rFonts w:cs="Arial" w:hAnsi="Arial" w:eastAsia="Arial" w:ascii="Arial"/>
          <w:color w:val="0E0E0E"/>
          <w:spacing w:val="0"/>
          <w:w w:val="9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7"/>
          <w:szCs w:val="17"/>
        </w:rPr>
        <w:t>caplurar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7"/>
          <w:szCs w:val="17"/>
        </w:rPr>
        <w:t>al</w:t>
      </w:r>
      <w:r>
        <w:rPr>
          <w:rFonts w:cs="Times New Roman" w:hAnsi="Times New Roman" w:eastAsia="Times New Roman" w:ascii="Times New Roman"/>
          <w:color w:val="0E0E0E"/>
          <w:spacing w:val="-17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120"/>
          <w:sz w:val="19"/>
          <w:szCs w:val="19"/>
        </w:rPr>
        <w:t>tts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rcf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eri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414141"/>
          <w:spacing w:val="0"/>
          <w:w w:val="10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14141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E0E0E"/>
          <w:spacing w:val="-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articulares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4"/>
          <w:sz w:val="19"/>
          <w:szCs w:val="19"/>
        </w:rPr>
        <w:t>dat</w:t>
      </w:r>
      <w:r>
        <w:rPr>
          <w:rFonts w:cs="Arial" w:hAnsi="Arial" w:eastAsia="Arial" w:ascii="Arial"/>
          <w:color w:val="0E0E0E"/>
          <w:spacing w:val="0"/>
          <w:w w:val="94"/>
          <w:sz w:val="19"/>
          <w:szCs w:val="19"/>
        </w:rPr>
        <w:t>unclar</w:t>
      </w:r>
      <w:r>
        <w:rPr>
          <w:rFonts w:cs="Arial" w:hAnsi="Arial" w:eastAsia="Arial" w:ascii="Arial"/>
          <w:color w:val="0E0E0E"/>
          <w:spacing w:val="25"/>
          <w:w w:val="94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0E0E0E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60"/>
          <w:sz w:val="19"/>
          <w:szCs w:val="19"/>
        </w:rPr>
        <w:t>lup</w:t>
      </w:r>
      <w:r>
        <w:rPr>
          <w:rFonts w:cs="Times New Roman" w:hAnsi="Times New Roman" w:eastAsia="Times New Roman" w:ascii="Times New Roman"/>
          <w:color w:val="0E0E0E"/>
          <w:spacing w:val="-12"/>
          <w:w w:val="16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dond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E0E0E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79"/>
          <w:sz w:val="18"/>
          <w:szCs w:val="18"/>
        </w:rPr>
        <w:t>se</w:t>
      </w:r>
      <w:r>
        <w:rPr>
          <w:rFonts w:cs="Arial" w:hAnsi="Arial" w:eastAsia="Arial" w:ascii="Arial"/>
          <w:color w:val="0E0E0E"/>
          <w:spacing w:val="25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8"/>
          <w:szCs w:val="18"/>
        </w:rPr>
        <w:t>oculta</w:t>
      </w:r>
      <w:r>
        <w:rPr>
          <w:rFonts w:cs="Times New Roman" w:hAnsi="Times New Roman" w:eastAsia="Times New Roman" w:ascii="Times New Roman"/>
          <w:color w:val="525252"/>
          <w:spacing w:val="0"/>
          <w:w w:val="8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20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ado</w:t>
      </w:r>
      <w:r>
        <w:rPr>
          <w:rFonts w:cs="Times New Roman" w:hAnsi="Times New Roman" w:eastAsia="Times New Roman" w:ascii="Times New Roman"/>
          <w:color w:val="0E0E0E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2"/>
          <w:sz w:val="18"/>
          <w:szCs w:val="18"/>
        </w:rPr>
        <w:t>en</w:t>
      </w:r>
      <w:r>
        <w:rPr>
          <w:rFonts w:cs="Arial" w:hAnsi="Arial" w:eastAsia="Arial" w:ascii="Arial"/>
          <w:color w:val="0E0E0E"/>
          <w:spacing w:val="0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5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82"/>
          <w:sz w:val="19"/>
          <w:szCs w:val="19"/>
        </w:rPr>
        <w:t>la</w:t>
      </w:r>
      <w:r>
        <w:rPr>
          <w:rFonts w:cs="Arial" w:hAnsi="Arial" w:eastAsia="Arial" w:ascii="Arial"/>
          <w:color w:val="0E0E0E"/>
          <w:spacing w:val="28"/>
          <w:w w:val="82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lldad</w:t>
      </w:r>
      <w:r>
        <w:rPr>
          <w:rFonts w:cs="Arial" w:hAnsi="Arial" w:eastAsia="Arial" w:ascii="Arial"/>
          <w:color w:val="0E0E0E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de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Manag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ua,</w:t>
      </w:r>
      <w:r>
        <w:rPr>
          <w:rFonts w:cs="Times New Roman" w:hAnsi="Times New Roman" w:eastAsia="Times New Roman" w:ascii="Times New Roman"/>
          <w:color w:val="0E0E0E"/>
          <w:spacing w:val="-5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0E0E0E"/>
          <w:spacing w:val="-16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días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del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mes</w:t>
      </w:r>
      <w:r>
        <w:rPr>
          <w:rFonts w:cs="Times New Roman" w:hAnsi="Times New Roman" w:eastAsia="Times New Roman" w:ascii="Times New Roman"/>
          <w:color w:val="0E0E0E"/>
          <w:spacing w:val="-17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8"/>
          <w:sz w:val="19"/>
          <w:szCs w:val="19"/>
        </w:rPr>
        <w:t>del</w:t>
      </w:r>
      <w:r>
        <w:rPr>
          <w:rFonts w:cs="Arial" w:hAnsi="Arial" w:eastAsia="Arial" w:ascii="Arial"/>
          <w:color w:val="0E0E0E"/>
          <w:spacing w:val="-3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1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3"/>
          <w:sz w:val="18"/>
          <w:szCs w:val="18"/>
        </w:rPr>
        <w:t>mil</w:t>
      </w:r>
      <w:r>
        <w:rPr>
          <w:rFonts w:cs="Arial" w:hAnsi="Arial" w:eastAsia="Arial" w:ascii="Arial"/>
          <w:color w:val="757575"/>
          <w:spacing w:val="0"/>
          <w:w w:val="86"/>
          <w:sz w:val="18"/>
          <w:szCs w:val="18"/>
        </w:rPr>
        <w:t>.</w:t>
      </w:r>
      <w:r>
        <w:rPr>
          <w:rFonts w:cs="Arial" w:hAnsi="Arial" w:eastAsia="Arial" w:ascii="Arial"/>
          <w:color w:val="0E0E0E"/>
          <w:spacing w:val="0"/>
          <w:w w:val="120"/>
          <w:sz w:val="18"/>
          <w:szCs w:val="18"/>
        </w:rPr>
        <w:t>-</w:t>
      </w:r>
      <w:r>
        <w:rPr>
          <w:rFonts w:cs="Arial" w:hAnsi="Arial" w:eastAsia="Arial" w:ascii="Arial"/>
          <w:color w:val="0E0E0E"/>
          <w:spacing w:val="0"/>
          <w:w w:val="114"/>
          <w:sz w:val="18"/>
          <w:szCs w:val="18"/>
        </w:rPr>
        <w:t>Dnl</w:t>
      </w:r>
      <w:r>
        <w:rPr>
          <w:rFonts w:cs="Arial" w:hAnsi="Arial" w:eastAsia="Arial" w:ascii="Arial"/>
          <w:color w:val="525252"/>
          <w:spacing w:val="0"/>
          <w:w w:val="72"/>
          <w:sz w:val="18"/>
          <w:szCs w:val="18"/>
        </w:rPr>
        <w:t>.</w:t>
      </w:r>
      <w:r>
        <w:rPr>
          <w:rFonts w:cs="Arial" w:hAnsi="Arial" w:eastAsia="Arial" w:ascii="Arial"/>
          <w:color w:val="525252"/>
          <w:spacing w:val="0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Ang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7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ávila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avarnte,</w:t>
      </w:r>
      <w:r>
        <w:rPr>
          <w:rFonts w:cs="Times New Roman" w:hAnsi="Times New Roman" w:eastAsia="Times New Roman" w:ascii="Times New Roman"/>
          <w:color w:val="0E0E0E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uez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Quinto</w:t>
      </w:r>
      <w:r>
        <w:rPr>
          <w:rFonts w:cs="Times New Roman" w:hAnsi="Times New Roman" w:eastAsia="Times New Roman" w:ascii="Times New Roman"/>
          <w:color w:val="0E0E0E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Distri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0E0E0E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9"/>
          <w:sz w:val="18"/>
          <w:szCs w:val="18"/>
        </w:rPr>
        <w:t>del</w:t>
      </w:r>
      <w:r>
        <w:rPr>
          <w:rFonts w:cs="Arial" w:hAnsi="Arial" w:eastAsia="Arial" w:ascii="Arial"/>
          <w:color w:val="0E0E0E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Crim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9"/>
          <w:szCs w:val="19"/>
        </w:rPr>
        <w:t>de</w:t>
      </w:r>
      <w:r>
        <w:rPr>
          <w:rFonts w:cs="Arial" w:hAnsi="Arial" w:eastAsia="Arial" w:ascii="Arial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Managua.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Mar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garila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egas</w:t>
      </w:r>
      <w:r>
        <w:rPr>
          <w:rFonts w:cs="Times New Roman" w:hAnsi="Times New Roman" w:eastAsia="Times New Roman" w:ascii="Times New Roman"/>
          <w:color w:val="414141"/>
          <w:spacing w:val="0"/>
          <w:w w:val="92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414141"/>
          <w:spacing w:val="-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20"/>
          <w:szCs w:val="20"/>
        </w:rPr>
        <w:t>ecr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20"/>
          <w:szCs w:val="20"/>
        </w:rPr>
        <w:t>etari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626262"/>
          <w:spacing w:val="0"/>
          <w:w w:val="5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37"/>
        <w:ind w:left="443" w:right="-36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or</w:t>
      </w:r>
      <w:r>
        <w:rPr>
          <w:rFonts w:cs="Times New Roman" w:hAnsi="Times New Roman" w:eastAsia="Times New Roman" w:ascii="Times New Roman"/>
          <w:color w:val="242424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era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97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ez</w:t>
      </w:r>
      <w:r>
        <w:rPr>
          <w:rFonts w:cs="Times New Roman" w:hAnsi="Times New Roman" w:eastAsia="Times New Roman" w:ascii="Times New Roman"/>
          <w:color w:val="0E0E0E"/>
          <w:spacing w:val="-16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10"/>
          <w:w w:val="88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8"/>
          <w:sz w:val="17"/>
          <w:szCs w:val="17"/>
        </w:rPr>
        <w:t>emp</w:t>
      </w:r>
      <w:r>
        <w:rPr>
          <w:rFonts w:cs="Arial" w:hAnsi="Arial" w:eastAsia="Arial" w:ascii="Arial"/>
          <w:color w:val="0E0E0E"/>
          <w:spacing w:val="0"/>
          <w:w w:val="88"/>
          <w:sz w:val="17"/>
          <w:szCs w:val="17"/>
        </w:rPr>
        <w:t>lazo</w:t>
      </w:r>
      <w:r>
        <w:rPr>
          <w:rFonts w:cs="Arial" w:hAnsi="Arial" w:eastAsia="Arial" w:ascii="Arial"/>
          <w:color w:val="0E0E0E"/>
          <w:spacing w:val="0"/>
          <w:w w:val="88"/>
          <w:sz w:val="17"/>
          <w:szCs w:val="17"/>
        </w:rPr>
        <w:t> </w:t>
      </w:r>
      <w:r>
        <w:rPr>
          <w:rFonts w:cs="Arial" w:hAnsi="Arial" w:eastAsia="Arial" w:ascii="Arial"/>
          <w:color w:val="0E0E0E"/>
          <w:spacing w:val="18"/>
          <w:w w:val="8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cesado</w:t>
      </w:r>
      <w:r>
        <w:rPr>
          <w:rFonts w:cs="Times New Roman" w:hAnsi="Times New Roman" w:eastAsia="Times New Roman" w:ascii="Times New Roman"/>
          <w:color w:val="0E0E0E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242424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0E0E0E"/>
          <w:spacing w:val="7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E0E0E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EJ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0E0E0E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E0E0E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NE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42424"/>
          <w:spacing w:val="0"/>
          <w:w w:val="13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eneral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esco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cida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97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-5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para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té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rmin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uince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días</w:t>
      </w:r>
      <w:r>
        <w:rPr>
          <w:rFonts w:cs="Times New Roman" w:hAnsi="Times New Roman" w:eastAsia="Times New Roman" w:ascii="Times New Roman"/>
          <w:color w:val="0E0E0E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oq,ar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ez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E0E0E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cal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34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9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79"/>
          <w:sz w:val="19"/>
          <w:szCs w:val="19"/>
        </w:rPr>
        <w:t>uzga&lt;&gt;</w:t>
      </w:r>
      <w:r>
        <w:rPr>
          <w:rFonts w:cs="Times New Roman" w:hAnsi="Times New Roman" w:eastAsia="Times New Roman" w:ascii="Times New Roman"/>
          <w:color w:val="0E0E0E"/>
          <w:spacing w:val="24"/>
          <w:w w:val="7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into</w:t>
      </w:r>
      <w:r>
        <w:rPr>
          <w:rFonts w:cs="Times New Roman" w:hAnsi="Times New Roman" w:eastAsia="Times New Roman" w:ascii="Times New Roman"/>
          <w:color w:val="0E0E0E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tti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del</w:t>
      </w:r>
      <w:r>
        <w:rPr>
          <w:rFonts w:cs="Arial" w:hAnsi="Arial" w:eastAsia="Arial" w:ascii="Arial"/>
          <w:color w:val="0E0E0E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CariJn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ua,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endc,sc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causa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criminal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0"/>
          <w:w w:val="12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gue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&lt;n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ct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8"/>
          <w:szCs w:val="18"/>
        </w:rPr>
        <w:t>Despacho</w:t>
      </w:r>
      <w:r>
        <w:rPr>
          <w:rFonts w:cs="Times New Roman" w:hAnsi="Times New Roman" w:eastAsia="Times New Roman" w:ascii="Times New Roman"/>
          <w:color w:val="0E0E0E"/>
          <w:spacing w:val="0"/>
          <w:w w:val="143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dlcial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8"/>
          <w:szCs w:val="18"/>
        </w:rPr>
        <w:t>por</w:t>
      </w:r>
      <w:r>
        <w:rPr>
          <w:rFonts w:cs="Times New Roman" w:hAnsi="Times New Roman" w:eastAsia="Times New Roman" w:ascii="Times New Roman"/>
          <w:color w:val="242424"/>
          <w:spacing w:val="0"/>
          <w:w w:val="105"/>
          <w:sz w:val="18"/>
          <w:szCs w:val="18"/>
        </w:rPr>
        <w:t>cl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supucstod</w:t>
      </w:r>
      <w:r>
        <w:rPr>
          <w:rFonts w:cs="Times New Roman" w:hAnsi="Times New Roman" w:eastAsia="Times New Roman" w:ascii="Times New Roman"/>
          <w:color w:val="0E0E0E"/>
          <w:spacing w:val="0"/>
          <w:w w:val="123"/>
          <w:sz w:val="18"/>
          <w:szCs w:val="18"/>
        </w:rPr>
        <w:t>di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114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414141"/>
          <w:spacing w:val="0"/>
          <w:w w:val="5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E0E0E"/>
          <w:spacing w:val="0"/>
          <w:w w:val="120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11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8"/>
          <w:szCs w:val="18"/>
        </w:rPr>
        <w:t>AF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8"/>
          <w:szCs w:val="18"/>
        </w:rPr>
        <w:t>A,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&lt;nperjui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cio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414141"/>
          <w:spacing w:val="0"/>
          <w:w w:val="9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14141"/>
          <w:spacing w:val="-13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ME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INN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IS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A.</w:t>
      </w:r>
      <w:r>
        <w:rPr>
          <w:rFonts w:cs="Arial" w:hAnsi="Arial" w:eastAsia="Arial" w:ascii="Arial"/>
          <w:color w:val="0E0E0E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8"/>
          <w:szCs w:val="18"/>
        </w:rPr>
        <w:t>B,Jo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8"/>
          <w:szCs w:val="18"/>
        </w:rPr>
        <w:t>ap,rci,imia,lo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8"/>
          <w:szCs w:val="18"/>
        </w:rPr>
        <w:t>dc</w:t>
      </w:r>
      <w:r>
        <w:rPr>
          <w:rFonts w:cs="Times New Roman" w:hAnsi="Times New Roman" w:eastAsia="Times New Roman" w:ascii="Times New Roman"/>
          <w:color w:val="0E0E0E"/>
          <w:spacing w:val="0"/>
          <w:w w:val="115"/>
          <w:sz w:val="18"/>
          <w:szCs w:val="18"/>
        </w:rPr>
        <w:t>dcc!aimdcRbd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8"/>
          <w:szCs w:val="18"/>
        </w:rPr>
        <w:t>de,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8"/>
          <w:szCs w:val="18"/>
        </w:rPr>
        <w:t>Jlllll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que</w:t>
      </w:r>
      <w:r>
        <w:rPr>
          <w:rFonts w:cs="Times New Roman" w:hAnsi="Times New Roman" w:eastAsia="Times New Roman" w:ascii="Times New Roman"/>
          <w:color w:val="0E0E0E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20"/>
          <w:szCs w:val="20"/>
        </w:rPr>
        <w:t>haga</w:t>
      </w:r>
      <w:r>
        <w:rPr>
          <w:rFonts w:cs="Times New Roman" w:hAnsi="Times New Roman" w:eastAsia="Times New Roman" w:ascii="Times New Roman"/>
          <w:color w:val="0E0E0E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pn:sent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n:nd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ir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so</w:t>
      </w:r>
      <w:r>
        <w:rPr>
          <w:rFonts w:cs="Times New Roman" w:hAnsi="Times New Roman" w:eastAsia="Times New Roman" w:ascii="Times New Roman"/>
          <w:color w:val="0E0E0E"/>
          <w:spacing w:val="-18"/>
          <w:w w:val="10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amf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ió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con</w:t>
      </w:r>
      <w:r>
        <w:rPr>
          <w:rFonts w:cs="Times New Roman" w:hAnsi="Times New Roman" w:eastAsia="Times New Roman" w:ascii="Times New Roman"/>
          <w:color w:val="0E0E0E"/>
          <w:spacing w:val="-4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car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6"/>
          <w:w w:val="95"/>
          <w:sz w:val="19"/>
          <w:szCs w:val="19"/>
        </w:rPr>
        <w:t> </w:t>
      </w:r>
      <w:r>
        <w:rPr>
          <w:rFonts w:cs="Arial" w:hAnsi="Arial" w:eastAsia="Arial" w:ascii="Arial"/>
          <w:i/>
          <w:color w:val="0E0E0E"/>
          <w:spacing w:val="0"/>
          <w:w w:val="103"/>
          <w:sz w:val="18"/>
          <w:szCs w:val="18"/>
        </w:rPr>
        <w:t>y</w:t>
      </w:r>
      <w:r>
        <w:rPr>
          <w:rFonts w:cs="Arial" w:hAnsi="Arial" w:eastAsia="Arial" w:ascii="Arial"/>
          <w:i/>
          <w:color w:val="0E0E0E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arle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73"/>
          <w:sz w:val="19"/>
          <w:szCs w:val="19"/>
        </w:rPr>
        <w:t>l&gt;o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gado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easot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8"/>
          <w:szCs w:val="18"/>
        </w:rPr>
        <w:t>Ofi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8"/>
          <w:szCs w:val="18"/>
        </w:rPr>
        <w:t>cio</w:t>
      </w:r>
      <w:r>
        <w:rPr>
          <w:rFonts w:cs="Times New Roman" w:hAnsi="Times New Roman" w:eastAsia="Times New Roman" w:ascii="Times New Roman"/>
          <w:color w:val="414141"/>
          <w:spacing w:val="0"/>
          <w:w w:val="8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414141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-17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mpan,c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414141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414141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Rc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rdarc</w:t>
      </w:r>
      <w:r>
        <w:rPr>
          <w:rFonts w:cs="Times New Roman" w:hAnsi="Times New Roman" w:eastAsia="Times New Roman" w:ascii="Times New Roman"/>
          <w:color w:val="0E0E0E"/>
          <w:spacing w:val="-13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las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21"/>
          <w:szCs w:val="21"/>
        </w:rPr>
        <w:t>aui.ridad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21"/>
          <w:szCs w:val="21"/>
        </w:rPr>
        <w:t>es</w:t>
      </w:r>
      <w:r>
        <w:rPr>
          <w:rFonts w:cs="Times New Roman" w:hAnsi="Times New Roman" w:eastAsia="Times New Roman" w:ascii="Times New Roman"/>
          <w:color w:val="0E0E0E"/>
          <w:spacing w:val="-1"/>
          <w:w w:val="9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ob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gación</w:t>
      </w:r>
      <w:r>
        <w:rPr>
          <w:rFonts w:cs="Times New Roman" w:hAnsi="Times New Roman" w:eastAsia="Times New Roman" w:ascii="Times New Roman"/>
          <w:color w:val="0E0E0E"/>
          <w:spacing w:val="4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cap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tura'</w:t>
      </w:r>
      <w:r>
        <w:rPr>
          <w:rFonts w:cs="Times New Roman" w:hAnsi="Times New Roman" w:eastAsia="Times New Roman" w:ascii="Times New Roman"/>
          <w:color w:val="0E0E0E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tes</w:t>
      </w:r>
      <w:r>
        <w:rPr>
          <w:rFonts w:cs="Times New Roman" w:hAnsi="Times New Roman" w:eastAsia="Times New Roman" w:ascii="Times New Roman"/>
          <w:color w:val="0E0E0E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ref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erido</w:t>
      </w:r>
      <w:r>
        <w:rPr>
          <w:rFonts w:cs="Times New Roman" w:hAnsi="Times New Roman" w:eastAsia="Times New Roman" w:ascii="Times New Roman"/>
          <w:color w:val="414141"/>
          <w:spacing w:val="0"/>
          <w:w w:val="10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44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8"/>
          <w:szCs w:val="18"/>
        </w:rPr>
        <w:t>los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parti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ail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aRS</w:t>
      </w:r>
      <w:r>
        <w:rPr>
          <w:rFonts w:cs="Times New Roman" w:hAnsi="Times New Roman" w:eastAsia="Times New Roman" w:ascii="Times New Roman"/>
          <w:color w:val="0E0E0E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emmciar</w:t>
      </w:r>
      <w:r>
        <w:rPr>
          <w:rFonts w:cs="Times New Roman" w:hAnsi="Times New Roman" w:eastAsia="Times New Roman" w:ascii="Times New Roman"/>
          <w:color w:val="0E0E0E"/>
          <w:spacing w:val="-11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-16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63"/>
          <w:sz w:val="19"/>
          <w:szCs w:val="19"/>
        </w:rPr>
        <w:t>lup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dolldc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cul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909090"/>
          <w:spacing w:val="0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•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Dado</w:t>
      </w:r>
      <w:r>
        <w:rPr>
          <w:rFonts w:cs="Times New Roman" w:hAnsi="Times New Roman" w:eastAsia="Times New Roman" w:ascii="Times New Roman"/>
          <w:color w:val="0E0E0E"/>
          <w:spacing w:val="-11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c...iad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Malagua,</w:t>
      </w:r>
      <w:r>
        <w:rPr>
          <w:rFonts w:cs="Times New Roman" w:hAnsi="Times New Roman" w:eastAsia="Times New Roman" w:ascii="Times New Roman"/>
          <w:color w:val="0E0E0E"/>
          <w:spacing w:val="-9"/>
          <w:w w:val="10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los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cín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días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mcs</w:t>
      </w:r>
      <w:r>
        <w:rPr>
          <w:rFonts w:cs="Times New Roman" w:hAnsi="Times New Roman" w:eastAsia="Times New Roman" w:ascii="Times New Roman"/>
          <w:color w:val="0E0E0E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uni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del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dos</w:t>
      </w:r>
      <w:r>
        <w:rPr>
          <w:rFonts w:cs="Times New Roman" w:hAnsi="Times New Roman" w:eastAsia="Times New Roman" w:ascii="Times New Roman"/>
          <w:color w:val="0E0E0E"/>
          <w:spacing w:val="-11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6"/>
          <w:sz w:val="19"/>
          <w:szCs w:val="19"/>
        </w:rPr>
        <w:t>mil</w:t>
      </w:r>
      <w:r>
        <w:rPr>
          <w:rFonts w:cs="Arial" w:hAnsi="Arial" w:eastAsia="Arial" w:ascii="Arial"/>
          <w:color w:val="0E0E0E"/>
          <w:spacing w:val="0"/>
          <w:w w:val="125"/>
          <w:sz w:val="19"/>
          <w:szCs w:val="19"/>
        </w:rPr>
        <w:t>-</w:t>
      </w:r>
      <w:r>
        <w:rPr>
          <w:rFonts w:cs="Arial" w:hAnsi="Arial" w:eastAsia="Arial" w:ascii="Arial"/>
          <w:color w:val="0E0E0E"/>
          <w:spacing w:val="0"/>
          <w:w w:val="125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Dfll.</w:t>
      </w:r>
      <w:r>
        <w:rPr>
          <w:rFonts w:cs="Arial" w:hAnsi="Arial" w:eastAsia="Arial" w:ascii="Arial"/>
          <w:color w:val="0E0E0E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Ang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cla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Dá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vila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color w:val="0E0E0E"/>
          <w:spacing w:val="0"/>
          <w:w w:val="84"/>
          <w:sz w:val="19"/>
          <w:szCs w:val="19"/>
        </w:rPr>
        <w:t>VIITl:li;</w:t>
      </w:r>
      <w:r>
        <w:rPr>
          <w:rFonts w:cs="Times New Roman" w:hAnsi="Times New Roman" w:eastAsia="Times New Roman" w:ascii="Times New Roman"/>
          <w:color w:val="0E0E0E"/>
          <w:spacing w:val="0"/>
          <w:w w:val="126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uez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Q,ánlo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Dilllrito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del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CriRll:n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Managua.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argarita</w:t>
      </w:r>
      <w:r>
        <w:rPr>
          <w:rFonts w:cs="Times New Roman" w:hAnsi="Times New Roman" w:eastAsia="Times New Roman" w:ascii="Times New Roman"/>
          <w:color w:val="0E0E0E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ane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gas,</w:t>
      </w:r>
      <w:r>
        <w:rPr>
          <w:rFonts w:cs="Times New Roman" w:hAnsi="Times New Roman" w:eastAsia="Times New Roman" w:ascii="Times New Roman"/>
          <w:color w:val="0E0E0E"/>
          <w:spacing w:val="4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73"/>
          <w:sz w:val="20"/>
          <w:szCs w:val="20"/>
        </w:rPr>
        <w:t>Sec:rccaria.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443" w:right="3"/>
      </w:pPr>
      <w:r>
        <w:rPr>
          <w:rFonts w:cs="Times New Roman" w:hAnsi="Times New Roman" w:eastAsia="Times New Roman" w:ascii="Times New Roman"/>
          <w:color w:val="0E0E0E"/>
          <w:w w:val="10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w w:val="104"/>
          <w:sz w:val="19"/>
          <w:szCs w:val="19"/>
        </w:rPr>
        <w:t>or</w:t>
      </w:r>
      <w:r>
        <w:rPr>
          <w:rFonts w:cs="Times New Roman" w:hAnsi="Times New Roman" w:eastAsia="Times New Roman" w:ascii="Times New Roman"/>
          <w:color w:val="0E0E0E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w w:val="97"/>
          <w:sz w:val="19"/>
          <w:szCs w:val="19"/>
        </w:rPr>
        <w:t>rimera</w:t>
      </w:r>
      <w:r>
        <w:rPr>
          <w:rFonts w:cs="Times New Roman" w:hAnsi="Times New Roman" w:eastAsia="Times New Roman" w:ascii="Times New Roman"/>
          <w:color w:val="0E0E0E"/>
          <w:w w:val="106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w w:val="98"/>
          <w:sz w:val="19"/>
          <w:szCs w:val="19"/>
        </w:rPr>
        <w:t>ez</w:t>
      </w:r>
      <w:r>
        <w:rPr>
          <w:rFonts w:cs="Times New Roman" w:hAnsi="Times New Roman" w:eastAsia="Times New Roman" w:ascii="Times New Roman"/>
          <w:color w:val="0E0E0E"/>
          <w:w w:val="110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w w:val="71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0E0E0E"/>
          <w:w w:val="12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w w:val="103"/>
          <w:sz w:val="19"/>
          <w:szCs w:val="19"/>
        </w:rPr>
        <w:t>ompla,o</w:t>
      </w:r>
      <w:r>
        <w:rPr>
          <w:rFonts w:cs="Times New Roman" w:hAnsi="Times New Roman" w:eastAsia="Times New Roman" w:ascii="Times New Roman"/>
          <w:color w:val="0E0E0E"/>
          <w:w w:val="105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w w:val="98"/>
          <w:sz w:val="19"/>
          <w:szCs w:val="19"/>
        </w:rPr>
        <w:t>pocesado</w:t>
      </w:r>
      <w:r>
        <w:rPr>
          <w:rFonts w:cs="Times New Roman" w:hAnsi="Times New Roman" w:eastAsia="Times New Roman" w:ascii="Times New Roman"/>
          <w:color w:val="0E0E0E"/>
          <w:w w:val="136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E0E0E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w w:val="79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E0E0E"/>
          <w:w w:val="108"/>
          <w:sz w:val="19"/>
          <w:szCs w:val="19"/>
        </w:rPr>
        <w:t>IIAZEL</w:t>
      </w:r>
      <w:r>
        <w:rPr>
          <w:rFonts w:cs="Times New Roman" w:hAnsi="Times New Roman" w:eastAsia="Times New Roman" w:ascii="Times New Roman"/>
          <w:color w:val="0E0E0E"/>
          <w:w w:val="106"/>
          <w:sz w:val="19"/>
          <w:szCs w:val="19"/>
        </w:rPr>
        <w:t>ISABEL</w:t>
      </w:r>
      <w:r>
        <w:rPr>
          <w:rFonts w:cs="Times New Roman" w:hAnsi="Times New Roman" w:eastAsia="Times New Roman" w:ascii="Times New Roman"/>
          <w:color w:val="0E0E0E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GAR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eneralcs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dcs&lt;lOoocidas,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para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2"/>
        <w:ind w:left="450" w:right="18" w:firstLine="7"/>
      </w:pPr>
      <w:r>
        <w:rPr>
          <w:rFonts w:cs="Times New Roman" w:hAnsi="Times New Roman" w:eastAsia="Times New Roman" w:ascii="Times New Roman"/>
          <w:color w:val="0E0E0E"/>
          <w:w w:val="96"/>
          <w:sz w:val="19"/>
          <w:szCs w:val="19"/>
        </w:rPr>
        <w:t>!"1nmo</w:t>
      </w:r>
      <w:r>
        <w:rPr>
          <w:rFonts w:cs="Times New Roman" w:hAnsi="Times New Roman" w:eastAsia="Times New Roman" w:ascii="Times New Roman"/>
          <w:color w:val="0E0E0E"/>
          <w:w w:val="106"/>
          <w:sz w:val="19"/>
          <w:szCs w:val="19"/>
        </w:rPr>
        <w:t>dcqwn</w:t>
      </w:r>
      <w:r>
        <w:rPr>
          <w:rFonts w:cs="Times New Roman" w:hAnsi="Times New Roman" w:eastAsia="Times New Roman" w:ascii="Times New Roman"/>
          <w:color w:val="0E0E0E"/>
          <w:w w:val="74"/>
          <w:sz w:val="19"/>
          <w:szCs w:val="19"/>
        </w:rPr>
        <w:t>c:e</w:t>
      </w:r>
      <w:r>
        <w:rPr>
          <w:rFonts w:cs="Times New Roman" w:hAnsi="Times New Roman" w:eastAsia="Times New Roman" w:ascii="Times New Roman"/>
          <w:color w:val="0E0E0E"/>
          <w:w w:val="101"/>
          <w:sz w:val="19"/>
          <w:szCs w:val="19"/>
        </w:rPr>
        <w:t>dlas</w:t>
      </w:r>
      <w:r>
        <w:rPr>
          <w:rFonts w:cs="Times New Roman" w:hAnsi="Times New Roman" w:eastAsia="Times New Roman" w:ascii="Times New Roman"/>
          <w:color w:val="0E0E0E"/>
          <w:w w:val="98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0E0E0E"/>
          <w:w w:val="106"/>
          <w:sz w:val="19"/>
          <w:szCs w:val="19"/>
        </w:rPr>
        <w:t>q,¡RZ,ca</w:t>
      </w:r>
      <w:r>
        <w:rPr>
          <w:rFonts w:cs="Times New Roman" w:hAnsi="Times New Roman" w:eastAsia="Times New Roman" w:ascii="Times New Roman"/>
          <w:color w:val="0E0E0E"/>
          <w:w w:val="105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7"/>
          <w:sz w:val="19"/>
          <w:szCs w:val="19"/>
        </w:rPr>
        <w:t>lo&lt;:al</w:t>
      </w:r>
      <w:r>
        <w:rPr>
          <w:rFonts w:cs="Times New Roman" w:hAnsi="Times New Roman" w:eastAsia="Times New Roman" w:ascii="Times New Roman"/>
          <w:color w:val="0E0E0E"/>
          <w:spacing w:val="0"/>
          <w:w w:val="12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est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.Juzgao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Qum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istri</w:t>
      </w:r>
      <w:r>
        <w:rPr>
          <w:rFonts w:cs="Times New Roman" w:hAnsi="Times New Roman" w:eastAsia="Times New Roman" w:ascii="Times New Roman"/>
          <w:color w:val="0E0E0E"/>
          <w:spacing w:val="0"/>
          <w:w w:val="75"/>
          <w:sz w:val="19"/>
          <w:szCs w:val="19"/>
        </w:rPr>
        <w:t>10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del</w:t>
      </w:r>
      <w:r>
        <w:rPr>
          <w:rFonts w:cs="Arial" w:hAnsi="Arial" w:eastAsia="Arial" w:ascii="Arial"/>
          <w:color w:val="0E0E0E"/>
          <w:spacing w:val="-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Carim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&lt;n</w:t>
      </w:r>
      <w:r>
        <w:rPr>
          <w:rFonts w:cs="Times New Roman" w:hAnsi="Times New Roman" w:eastAsia="Times New Roman" w:ascii="Times New Roman"/>
          <w:color w:val="0E0E0E"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ana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gua.</w:t>
      </w:r>
      <w:r>
        <w:rPr>
          <w:rFonts w:cs="Times New Roman" w:hAnsi="Times New Roman" w:eastAsia="Times New Roman" w:ascii="Times New Roman"/>
          <w:color w:val="0E0E0E"/>
          <w:spacing w:val="-5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enderse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9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usa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criminal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que</w:t>
      </w:r>
      <w:r>
        <w:rPr>
          <w:rFonts w:cs="Times New Roman" w:hAnsi="Times New Roman" w:eastAsia="Times New Roman" w:ascii="Times New Roman"/>
          <w:color w:val="0E0E0E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gue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78"/>
          <w:sz w:val="19"/>
          <w:szCs w:val="19"/>
        </w:rPr>
        <w:t>en</w:t>
      </w:r>
      <w:r>
        <w:rPr>
          <w:rFonts w:cs="Arial" w:hAnsi="Arial" w:eastAsia="Arial" w:ascii="Arial"/>
          <w:color w:val="0E0E0E"/>
          <w:spacing w:val="-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etc</w:t>
      </w:r>
      <w:r>
        <w:rPr>
          <w:rFonts w:cs="Times New Roman" w:hAnsi="Times New Roman" w:eastAsia="Times New Roman" w:ascii="Times New Roman"/>
          <w:color w:val="0E0E0E"/>
          <w:spacing w:val="-16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espa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cho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udi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cial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por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4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E0E0E"/>
          <w:spacing w:val="-3"/>
          <w:w w:val="8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37"/>
        <w:ind w:left="338" w:right="140"/>
      </w:pPr>
      <w:r>
        <w:rPr>
          <w:rFonts w:cs="Times New Roman" w:hAnsi="Times New Roman" w:eastAsia="Times New Roman" w:ascii="Times New Roman"/>
          <w:color w:val="0E0E0E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w w:val="97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w w:val="105"/>
          <w:sz w:val="19"/>
          <w:szCs w:val="19"/>
        </w:rPr>
        <w:t>de: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AF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A,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eoperj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ui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cio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242424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42424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LE</w:t>
      </w:r>
      <w:r>
        <w:rPr>
          <w:rFonts w:cs="Times New Roman" w:hAnsi="Times New Roman" w:eastAsia="Times New Roman" w:ascii="Times New Roman"/>
          <w:color w:val="0E0E0E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CARA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DAD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IMA.</w:t>
      </w:r>
      <w:r>
        <w:rPr>
          <w:rFonts w:cs="Times New Roman" w:hAnsi="Times New Roman" w:eastAsia="Times New Roman" w:ascii="Times New Roman"/>
          <w:color w:val="0E0E0E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9"/>
          <w:szCs w:val="19"/>
        </w:rPr>
        <w:t>¡g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apct'Cl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em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deel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arárs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20"/>
          <w:szCs w:val="20"/>
        </w:rPr>
        <w:t>reb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clde,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0E0E0E"/>
          <w:spacing w:val="0"/>
          <w:w w:val="122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20"/>
          <w:szCs w:val="20"/>
        </w:rPr>
        <w:t>uc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20"/>
          <w:szCs w:val="20"/>
        </w:rPr>
        <w:t>haga</w:t>
      </w:r>
      <w:r>
        <w:rPr>
          <w:rFonts w:cs="Times New Roman" w:hAnsi="Times New Roman" w:eastAsia="Times New Roman" w:ascii="Times New Roman"/>
          <w:color w:val="0E0E0E"/>
          <w:spacing w:val="0"/>
          <w:w w:val="11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rcseol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3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2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20"/>
          <w:szCs w:val="20"/>
        </w:rPr>
        <w:t>dir</w:t>
      </w:r>
      <w:r>
        <w:rPr>
          <w:rFonts w:cs="Times New Roman" w:hAnsi="Times New Roman" w:eastAsia="Times New Roman" w:ascii="Times New Roman"/>
          <w:color w:val="0E0E0E"/>
          <w:spacing w:val="0"/>
          <w:w w:val="117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20"/>
          <w:szCs w:val="20"/>
        </w:rPr>
        <w:t>nf</w:t>
      </w:r>
      <w:r>
        <w:rPr>
          <w:rFonts w:cs="Times New Roman" w:hAnsi="Times New Roman" w:eastAsia="Times New Roman" w:ascii="Times New Roman"/>
          <w:color w:val="0E0E0E"/>
          <w:spacing w:val="0"/>
          <w:w w:val="77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42424"/>
          <w:spacing w:val="0"/>
          <w:w w:val="93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20"/>
          <w:szCs w:val="20"/>
        </w:rPr>
        <w:t>car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20"/>
          <w:szCs w:val="20"/>
        </w:rPr>
        <w:t>go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niwlc: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Abogado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Deí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aisor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deO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io</w:t>
      </w:r>
      <w:r>
        <w:rPr>
          <w:rFonts w:cs="Times New Roman" w:hAnsi="Times New Roman" w:eastAsia="Times New Roman" w:ascii="Times New Roman"/>
          <w:color w:val="242424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mp¡orce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757575"/>
          <w:spacing w:val="0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757575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2"/>
          <w:sz w:val="17"/>
          <w:szCs w:val="17"/>
        </w:rPr>
        <w:t>R</w:t>
      </w:r>
      <w:r>
        <w:rPr>
          <w:rFonts w:cs="Arial" w:hAnsi="Arial" w:eastAsia="Arial" w:ascii="Arial"/>
          <w:color w:val="0E0E0E"/>
          <w:spacing w:val="0"/>
          <w:w w:val="98"/>
          <w:sz w:val="17"/>
          <w:szCs w:val="17"/>
        </w:rPr>
        <w:t>emrdare</w:t>
      </w:r>
      <w:r>
        <w:rPr>
          <w:rFonts w:cs="Arial" w:hAnsi="Arial" w:eastAsia="Arial" w:ascii="Arial"/>
          <w:color w:val="0E0E0E"/>
          <w:spacing w:val="0"/>
          <w:w w:val="9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E0E0E"/>
          <w:spacing w:val="-1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las</w:t>
      </w:r>
      <w:r>
        <w:rPr>
          <w:rFonts w:cs="Times New Roman" w:hAnsi="Times New Roman" w:eastAsia="Times New Roman" w:ascii="Times New Roman"/>
          <w:color w:val="0E0E0E"/>
          <w:spacing w:val="-9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au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tori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dades</w:t>
      </w:r>
      <w:r>
        <w:rPr>
          <w:rFonts w:cs="Times New Roman" w:hAnsi="Times New Roman" w:eastAsia="Times New Roman" w:ascii="Times New Roman"/>
          <w:color w:val="0E0E0E"/>
          <w:spacing w:val="-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ob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9"/>
          <w:szCs w:val="19"/>
        </w:rPr>
        <w:t>gll(: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cap(Urar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5"/>
          <w:szCs w:val="15"/>
        </w:rPr>
        <w:t>antes</w:t>
      </w:r>
      <w:r>
        <w:rPr>
          <w:rFonts w:cs="Arial" w:hAnsi="Arial" w:eastAsia="Arial" w:ascii="Arial"/>
          <w:color w:val="0E0E0E"/>
          <w:spacing w:val="9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242424"/>
          <w:spacing w:val="0"/>
          <w:w w:val="7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rido</w:t>
      </w:r>
      <w:r>
        <w:rPr>
          <w:rFonts w:cs="Times New Roman" w:hAnsi="Times New Roman" w:eastAsia="Times New Roman" w:ascii="Times New Roman"/>
          <w:color w:val="242424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E0E0E"/>
          <w:spacing w:val="-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E0E0E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parti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wlarc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8"/>
          <w:sz w:val="19"/>
          <w:szCs w:val="19"/>
        </w:rPr>
        <w:t>de</w:t>
      </w:r>
      <w:r>
        <w:rPr>
          <w:rFonts w:cs="Arial" w:hAnsi="Arial" w:eastAsia="Arial" w:ascii="Arial"/>
          <w:color w:val="0E0E0E"/>
          <w:spacing w:val="-3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unciar</w:t>
      </w:r>
      <w:r>
        <w:rPr>
          <w:rFonts w:cs="Times New Roman" w:hAnsi="Times New Roman" w:eastAsia="Times New Roman" w:ascii="Times New Roman"/>
          <w:color w:val="0E0E0E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gar</w:t>
      </w:r>
      <w:r>
        <w:rPr>
          <w:rFonts w:cs="Times New Roman" w:hAnsi="Times New Roman" w:eastAsia="Times New Roman" w:ascii="Times New Roman"/>
          <w:color w:val="0E0E0E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ocu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ta-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ado</w:t>
      </w:r>
      <w:r>
        <w:rPr>
          <w:rFonts w:cs="Times New Roman" w:hAnsi="Times New Roman" w:eastAsia="Times New Roman" w:ascii="Times New Roman"/>
          <w:color w:val="0E0E0E"/>
          <w:spacing w:val="31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ciudad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Maoagua,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los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rd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dlas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mc</w:t>
      </w:r>
      <w:r>
        <w:rPr>
          <w:rFonts w:cs="Times New Roman" w:hAnsi="Times New Roman" w:eastAsia="Times New Roman" w:ascii="Times New Roman"/>
          <w:color w:val="242424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16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wti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del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242424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626262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Dra</w:t>
      </w:r>
      <w:r>
        <w:rPr>
          <w:rFonts w:cs="Times New Roman" w:hAnsi="Times New Roman" w:eastAsia="Times New Roman" w:ascii="Times New Roman"/>
          <w:color w:val="626262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626262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ngela</w:t>
      </w:r>
      <w:r>
        <w:rPr>
          <w:rFonts w:cs="Times New Roman" w:hAnsi="Times New Roman" w:eastAsia="Times New Roman" w:ascii="Times New Roman"/>
          <w:color w:val="0E0E0E"/>
          <w:spacing w:val="-11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Dá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vil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9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av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an-.cc,</w:t>
      </w:r>
      <w:r>
        <w:rPr>
          <w:rFonts w:cs="Times New Roman" w:hAnsi="Times New Roman" w:eastAsia="Times New Roman" w:ascii="Times New Roman"/>
          <w:color w:val="0E0E0E"/>
          <w:spacing w:val="4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u&lt;:z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inlo</w:t>
      </w:r>
      <w:r>
        <w:rPr>
          <w:rFonts w:cs="Times New Roman" w:hAnsi="Times New Roman" w:eastAsia="Times New Roman" w:ascii="Times New Roman"/>
          <w:color w:val="0E0E0E"/>
          <w:spacing w:val="-4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strit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1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8"/>
          <w:szCs w:val="18"/>
        </w:rPr>
        <w:t>del</w:t>
      </w:r>
      <w:r>
        <w:rPr>
          <w:rFonts w:cs="Times New Roman" w:hAnsi="Times New Roman" w:eastAsia="Times New Roman" w:ascii="Times New Roman"/>
          <w:color w:val="0E0E0E"/>
          <w:spacing w:val="-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men</w:t>
      </w:r>
      <w:r>
        <w:rPr>
          <w:rFonts w:cs="Times New Roman" w:hAnsi="Times New Roman" w:eastAsia="Times New Roman" w:ascii="Times New Roman"/>
          <w:color w:val="0E0E0E"/>
          <w:spacing w:val="-3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20"/>
          <w:szCs w:val="20"/>
        </w:rPr>
        <w:t>Mana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gua</w:t>
      </w:r>
      <w:r>
        <w:rPr>
          <w:rFonts w:cs="Times New Roman" w:hAnsi="Times New Roman" w:eastAsia="Times New Roman" w:ascii="Times New Roman"/>
          <w:color w:val="525252"/>
          <w:spacing w:val="0"/>
          <w:w w:val="5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42424"/>
          <w:spacing w:val="7"/>
          <w:w w:val="12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7"/>
          <w:szCs w:val="17"/>
        </w:rPr>
        <w:t>Margarita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egas</w:t>
      </w:r>
      <w:r>
        <w:rPr>
          <w:rFonts w:cs="Times New Roman" w:hAnsi="Times New Roman" w:eastAsia="Times New Roman" w:ascii="Times New Roman"/>
          <w:color w:val="525252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525252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ecrtlari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626262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338" w:right="133" w:firstLine="7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7"/>
          <w:szCs w:val="17"/>
        </w:rPr>
        <w:t>pri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7"/>
          <w:szCs w:val="17"/>
        </w:rPr>
        <w:t>era</w:t>
      </w:r>
      <w:r>
        <w:rPr>
          <w:rFonts w:cs="Times New Roman" w:hAnsi="Times New Roman" w:eastAsia="Times New Roman" w:ascii="Times New Roman"/>
          <w:color w:val="0E0E0E"/>
          <w:spacing w:val="23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vez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242424"/>
          <w:spacing w:val="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E0E0E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emp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lazo</w:t>
      </w:r>
      <w:r>
        <w:rPr>
          <w:rFonts w:cs="Times New Roman" w:hAnsi="Times New Roman" w:eastAsia="Times New Roman" w:ascii="Times New Roman"/>
          <w:color w:val="0E0E0E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esado</w:t>
      </w:r>
      <w:r>
        <w:rPr>
          <w:rFonts w:cs="Times New Roman" w:hAnsi="Times New Roman" w:eastAsia="Times New Roman" w:ascii="Times New Roman"/>
          <w:color w:val="0E0E0E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0E0E0E"/>
          <w:spacing w:val="0"/>
          <w:w w:val="127"/>
          <w:sz w:val="19"/>
          <w:szCs w:val="19"/>
        </w:rPr>
        <w:t>ll.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LJA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RN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253"/>
          <w:sz w:val="19"/>
          <w:szCs w:val="19"/>
        </w:rPr>
        <w:t>ll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REAS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cra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-4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csoon</w:t>
      </w:r>
      <w:r>
        <w:rPr>
          <w:rFonts w:cs="Times New Roman" w:hAnsi="Times New Roman" w:eastAsia="Times New Roman" w:ascii="Times New Roman"/>
          <w:color w:val="242424"/>
          <w:spacing w:val="0"/>
          <w:w w:val="96"/>
          <w:sz w:val="19"/>
          <w:szCs w:val="19"/>
        </w:rPr>
        <w:t>oc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das,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1"/>
          <w:sz w:val="17"/>
          <w:szCs w:val="17"/>
        </w:rPr>
        <w:t>para</w:t>
      </w:r>
      <w:r>
        <w:rPr>
          <w:rFonts w:cs="Arial" w:hAnsi="Arial" w:eastAsia="Arial" w:ascii="Arial"/>
          <w:color w:val="0E0E0E"/>
          <w:spacing w:val="-14"/>
          <w:w w:val="9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3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5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color w:val="0E0E0E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término</w:t>
      </w:r>
      <w:r>
        <w:rPr>
          <w:rFonts w:cs="Arial" w:hAnsi="Arial" w:eastAsia="Arial" w:ascii="Arial"/>
          <w:color w:val="0E0E0E"/>
          <w:spacing w:val="-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uince</w:t>
      </w:r>
      <w:r>
        <w:rPr>
          <w:rFonts w:cs="Times New Roman" w:hAnsi="Times New Roman" w:eastAsia="Times New Roman" w:ascii="Times New Roman"/>
          <w:color w:val="0E0E0E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días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parez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0E0E0E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cal</w:t>
      </w:r>
      <w:r>
        <w:rPr>
          <w:rFonts w:cs="Times New Roman" w:hAnsi="Times New Roman" w:eastAsia="Times New Roman" w:ascii="Times New Roman"/>
          <w:color w:val="0E0E0E"/>
          <w:spacing w:val="13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ste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242424"/>
          <w:spacing w:val="0"/>
          <w:w w:val="89"/>
          <w:sz w:val="19"/>
          <w:szCs w:val="19"/>
        </w:rPr>
        <w:t>u:zga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Qui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tti10</w:t>
      </w:r>
      <w:r>
        <w:rPr>
          <w:rFonts w:cs="Times New Roman" w:hAnsi="Times New Roman" w:eastAsia="Times New Roman" w:ascii="Times New Roman"/>
          <w:color w:val="0E0E0E"/>
          <w:spacing w:val="18"/>
          <w:w w:val="91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0E0E0E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arim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gua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14141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42424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enderse</w:t>
      </w:r>
      <w:r>
        <w:rPr>
          <w:rFonts w:cs="Times New Roman" w:hAnsi="Times New Roman" w:eastAsia="Times New Roman" w:ascii="Times New Roman"/>
          <w:color w:val="0E0E0E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242424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usa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criminal</w:t>
      </w:r>
      <w:r>
        <w:rPr>
          <w:rFonts w:cs="Times New Roman" w:hAnsi="Times New Roman" w:eastAsia="Times New Roman" w:ascii="Times New Roman"/>
          <w:color w:val="0E0E0E"/>
          <w:spacing w:val="-10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que</w:t>
      </w:r>
      <w:r>
        <w:rPr>
          <w:rFonts w:cs="Times New Roman" w:hAnsi="Times New Roman" w:eastAsia="Times New Roman" w:ascii="Times New Roman"/>
          <w:color w:val="0E0E0E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0E0E0E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46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gu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7"/>
          <w:w w:val="128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42424"/>
          <w:spacing w:val="0"/>
          <w:w w:val="10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42424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spa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cho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7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ud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E0E0E"/>
          <w:spacing w:val="-10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sup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deb&gt;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de: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VJO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CJ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,m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pajuiáode</w:t>
      </w:r>
      <w:r>
        <w:rPr>
          <w:rFonts w:cs="Times New Roman" w:hAnsi="Times New Roman" w:eastAsia="Times New Roman" w:ascii="Times New Roman"/>
          <w:color w:val="626262"/>
          <w:spacing w:val="0"/>
          <w:w w:val="4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626262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LAN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8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f.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ARM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60"/>
          <w:sz w:val="19"/>
          <w:szCs w:val="19"/>
        </w:rPr>
        <w:t>II(</w:t>
      </w:r>
      <w:r>
        <w:rPr>
          <w:rFonts w:cs="Times New Roman" w:hAnsi="Times New Roman" w:eastAsia="Times New Roman" w:ascii="Times New Roman"/>
          <w:color w:val="0E0E0E"/>
          <w:spacing w:val="0"/>
          <w:w w:val="6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20"/>
          <w:szCs w:val="20"/>
        </w:rPr>
        <w:t>HAM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20"/>
          <w:szCs w:val="20"/>
        </w:rPr>
        <w:t>RR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42424"/>
          <w:spacing w:val="0"/>
          <w:w w:val="7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42424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8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perc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ib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mien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9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10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arár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525252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525252"/>
          <w:spacing w:val="0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42424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-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6"/>
          <w:szCs w:val="16"/>
        </w:rPr>
        <w:t>para</w:t>
      </w:r>
      <w:r>
        <w:rPr>
          <w:rFonts w:cs="Arial" w:hAnsi="Arial" w:eastAsia="Arial" w:ascii="Arial"/>
          <w:color w:val="0E0E0E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0E0E0E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-8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19"/>
          <w:szCs w:val="19"/>
        </w:rPr>
        <w:t>ga</w:t>
      </w:r>
      <w:r>
        <w:rPr>
          <w:rFonts w:cs="Times New Roman" w:hAnsi="Times New Roman" w:eastAsia="Times New Roman" w:ascii="Times New Roman"/>
          <w:color w:val="242424"/>
          <w:spacing w:val="-9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resen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18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6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nf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13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9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0E0E0E"/>
          <w:spacing w:val="-14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1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70"/>
          <w:sz w:val="19"/>
          <w:szCs w:val="19"/>
        </w:rPr>
        <w:t>l&gt;o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galo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cnsor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OOcio</w:t>
      </w:r>
      <w:r>
        <w:rPr>
          <w:rFonts w:cs="Times New Roman" w:hAnsi="Times New Roman" w:eastAsia="Times New Roman" w:ascii="Times New Roman"/>
          <w:color w:val="41414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2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42424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oomparec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626262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Reoo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dar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au</w:t>
      </w:r>
      <w:r>
        <w:rPr>
          <w:rFonts w:cs="Times New Roman" w:hAnsi="Times New Roman" w:eastAsia="Times New Roman" w:ascii="Times New Roman"/>
          <w:color w:val="0E0E0E"/>
          <w:spacing w:val="0"/>
          <w:w w:val="75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ridadcs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2"/>
          <w:sz w:val="19"/>
          <w:szCs w:val="19"/>
        </w:rPr>
        <w:t>la</w:t>
      </w:r>
      <w:r>
        <w:rPr>
          <w:rFonts w:cs="Arial" w:hAnsi="Arial" w:eastAsia="Arial" w:ascii="Arial"/>
          <w:color w:val="0E0E0E"/>
          <w:spacing w:val="-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ob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iga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ció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cap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turar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0E0E0E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tes</w:t>
      </w:r>
      <w:r>
        <w:rPr>
          <w:rFonts w:cs="Times New Roman" w:hAnsi="Times New Roman" w:eastAsia="Times New Roman" w:ascii="Times New Roman"/>
          <w:color w:val="0E0E0E"/>
          <w:spacing w:val="-14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42424"/>
          <w:spacing w:val="0"/>
          <w:w w:val="95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eri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5"/>
          <w:w w:val="95"/>
          <w:sz w:val="19"/>
          <w:szCs w:val="19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42424"/>
          <w:spacing w:val="-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42424"/>
          <w:spacing w:val="0"/>
          <w:w w:val="93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242424"/>
          <w:spacing w:val="0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parti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ail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0E0E0E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iar</w:t>
      </w:r>
      <w:r>
        <w:rPr>
          <w:rFonts w:cs="Times New Roman" w:hAnsi="Times New Roman" w:eastAsia="Times New Roman" w:ascii="Times New Roman"/>
          <w:color w:val="0E0E0E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28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gar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uh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757575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75757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42424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242424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ciudad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Managua,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2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oseator</w:t>
      </w:r>
      <w:r>
        <w:rPr>
          <w:rFonts w:cs="Times New Roman" w:hAnsi="Times New Roman" w:eastAsia="Times New Roman" w:ascii="Times New Roman"/>
          <w:color w:val="0E0E0E"/>
          <w:spacing w:val="0"/>
          <w:w w:val="74"/>
          <w:sz w:val="19"/>
          <w:szCs w:val="19"/>
        </w:rPr>
        <w:t>c:e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dias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del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mcs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16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78"/>
          <w:sz w:val="19"/>
          <w:szCs w:val="19"/>
        </w:rPr>
        <w:t>Wli</w:t>
      </w:r>
      <w:r>
        <w:rPr>
          <w:rFonts w:cs="Times New Roman" w:hAnsi="Times New Roman" w:eastAsia="Times New Roman" w:ascii="Times New Roman"/>
          <w:color w:val="242424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7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626262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ra.</w:t>
      </w:r>
      <w:r>
        <w:rPr>
          <w:rFonts w:cs="Times New Roman" w:hAnsi="Times New Roman" w:eastAsia="Times New Roman" w:ascii="Times New Roman"/>
          <w:color w:val="0E0E0E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ogcla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Dáv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ila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Nav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arret.c</w:t>
      </w:r>
      <w:r>
        <w:rPr>
          <w:rFonts w:cs="Times New Roman" w:hAnsi="Times New Roman" w:eastAsia="Times New Roman" w:ascii="Times New Roman"/>
          <w:color w:val="242424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16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ucz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Quinll)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19"/>
          <w:szCs w:val="19"/>
        </w:rPr>
        <w:t>Dis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tti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rim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Managua,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E0E0E"/>
          <w:spacing w:val="-15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Margari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0E0E0E"/>
          <w:spacing w:val="4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ancgas</w:t>
      </w:r>
      <w:r>
        <w:rPr>
          <w:rFonts w:cs="Times New Roman" w:hAnsi="Times New Roman" w:eastAsia="Times New Roman" w:ascii="Times New Roman"/>
          <w:color w:val="242424"/>
          <w:spacing w:val="0"/>
          <w:w w:val="9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-7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ecr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etari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757575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46" w:right="82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or</w:t>
      </w:r>
      <w:r>
        <w:rPr>
          <w:rFonts w:cs="Times New Roman" w:hAnsi="Times New Roman" w:eastAsia="Times New Roman" w:ascii="Times New Roman"/>
          <w:color w:val="0E0E0E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pri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mera</w:t>
      </w:r>
      <w:r>
        <w:rPr>
          <w:rFonts w:cs="Times New Roman" w:hAnsi="Times New Roman" w:eastAsia="Times New Roman" w:ascii="Times New Roman"/>
          <w:color w:val="0E0E0E"/>
          <w:spacing w:val="3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vez</w:t>
      </w:r>
      <w:r>
        <w:rPr>
          <w:rFonts w:cs="Times New Roman" w:hAnsi="Times New Roman" w:eastAsia="Times New Roman" w:ascii="Times New Roman"/>
          <w:color w:val="0E0E0E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42424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emp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lazo</w:t>
      </w:r>
      <w:r>
        <w:rPr>
          <w:rFonts w:cs="Arial" w:hAnsi="Arial" w:eastAsia="Arial" w:ascii="Arial"/>
          <w:color w:val="0E0E0E"/>
          <w:spacing w:val="-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0E0E0E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ccsa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1"/>
          <w:sz w:val="19"/>
          <w:szCs w:val="19"/>
        </w:rPr>
        <w:t>MARIN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VALLE</w:t>
      </w:r>
      <w:r>
        <w:rPr>
          <w:rFonts w:cs="Times New Roman" w:hAnsi="Times New Roman" w:eastAsia="Times New Roman" w:ascii="Times New Roman"/>
          <w:color w:val="0E0E0E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VIRG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IA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LOP</w:t>
      </w:r>
      <w:r>
        <w:rPr>
          <w:rFonts w:cs="Times New Roman" w:hAnsi="Times New Roman" w:eastAsia="Times New Roman" w:ascii="Times New Roman"/>
          <w:color w:val="0E0E0E"/>
          <w:spacing w:val="0"/>
          <w:w w:val="124"/>
          <w:sz w:val="19"/>
          <w:szCs w:val="19"/>
        </w:rPr>
        <w:t>U.,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lllCl'al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dcsconocidas</w:t>
      </w:r>
      <w:r>
        <w:rPr>
          <w:rFonts w:cs="Times New Roman" w:hAnsi="Times New Roman" w:eastAsia="Times New Roman" w:ascii="Times New Roman"/>
          <w:color w:val="525252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para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0E0E0E"/>
          <w:spacing w:val="-8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ámino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quin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cc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0E0E0E"/>
          <w:spacing w:val="0"/>
          <w:w w:val="116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mpar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c:zca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24242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42424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39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2"/>
          <w:sz w:val="17"/>
          <w:szCs w:val="17"/>
        </w:rPr>
        <w:t>de</w:t>
      </w:r>
      <w:r>
        <w:rPr>
          <w:rFonts w:cs="Arial" w:hAnsi="Arial" w:eastAsia="Arial" w:ascii="Arial"/>
          <w:color w:val="0E0E0E"/>
          <w:spacing w:val="-2"/>
          <w:w w:val="9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242424"/>
          <w:spacing w:val="0"/>
          <w:w w:val="136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242424"/>
          <w:spacing w:val="0"/>
          <w:w w:val="104"/>
          <w:sz w:val="19"/>
          <w:szCs w:val="19"/>
        </w:rPr>
        <w:t>uz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gao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ointo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ls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Oi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-6"/>
          <w:w w:val="95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0E0E0E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Carim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6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Mana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gua,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endetse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usa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mklal</w:t>
      </w:r>
      <w:r>
        <w:rPr>
          <w:rFonts w:cs="Times New Roman" w:hAnsi="Times New Roman" w:eastAsia="Times New Roman" w:ascii="Times New Roman"/>
          <w:color w:val="0E0E0E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gue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10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espa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cho</w:t>
      </w:r>
      <w:r>
        <w:rPr>
          <w:rFonts w:cs="Times New Roman" w:hAnsi="Times New Roman" w:eastAsia="Times New Roman" w:ascii="Times New Roman"/>
          <w:color w:val="0E0E0E"/>
          <w:spacing w:val="3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J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udi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ci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al</w:t>
      </w:r>
      <w:r>
        <w:rPr>
          <w:rFonts w:cs="Arial" w:hAnsi="Arial" w:eastAsia="Arial" w:ascii="Arial"/>
          <w:color w:val="0E0E0E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0E0E0E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d&lt;li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525252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525252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OB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IA</w:t>
      </w:r>
      <w:r>
        <w:rPr>
          <w:rFonts w:cs="Times New Roman" w:hAnsi="Times New Roman" w:eastAsia="Times New Roman" w:ascii="Times New Roman"/>
          <w:color w:val="0E0E0E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2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etj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cio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626262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E0E0E"/>
          <w:spacing w:val="0"/>
          <w:w w:val="165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OS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I: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RA</w:t>
      </w:r>
      <w:r>
        <w:rPr>
          <w:rFonts w:cs="Times New Roman" w:hAnsi="Times New Roman" w:eastAsia="Times New Roman" w:ascii="Times New Roman"/>
          <w:color w:val="0E0E0E"/>
          <w:spacing w:val="-1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IA</w:t>
      </w:r>
      <w:r>
        <w:rPr>
          <w:rFonts w:cs="Times New Roman" w:hAnsi="Times New Roman" w:eastAsia="Times New Roman" w:ascii="Times New Roman"/>
          <w:color w:val="0E0E0E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8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INA.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20"/>
          <w:szCs w:val="20"/>
        </w:rPr>
        <w:t>Ba</w:t>
      </w:r>
      <w:r>
        <w:rPr>
          <w:rFonts w:cs="Times New Roman" w:hAnsi="Times New Roman" w:eastAsia="Times New Roman" w:ascii="Times New Roman"/>
          <w:color w:val="0E0E0E"/>
          <w:spacing w:val="0"/>
          <w:w w:val="6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20"/>
          <w:szCs w:val="20"/>
        </w:rPr>
        <w:t>apcrcib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20"/>
          <w:szCs w:val="20"/>
        </w:rPr>
        <w:t>imi</w:t>
      </w:r>
      <w:r>
        <w:rPr>
          <w:rFonts w:cs="Times New Roman" w:hAnsi="Times New Roman" w:eastAsia="Times New Roman" w:ascii="Times New Roman"/>
          <w:color w:val="0E0E0E"/>
          <w:spacing w:val="0"/>
          <w:w w:val="69"/>
          <w:sz w:val="20"/>
          <w:szCs w:val="20"/>
        </w:rPr>
        <w:t>ClllD</w:t>
      </w:r>
      <w:r>
        <w:rPr>
          <w:rFonts w:cs="Times New Roman" w:hAnsi="Times New Roman" w:eastAsia="Times New Roman" w:ascii="Times New Roman"/>
          <w:color w:val="0E0E0E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cclarárs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ele</w:t>
      </w:r>
      <w:r>
        <w:rPr>
          <w:rFonts w:cs="Times New Roman" w:hAnsi="Times New Roman" w:eastAsia="Times New Roman" w:ascii="Times New Roman"/>
          <w:color w:val="0E0E0E"/>
          <w:spacing w:val="-11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rebel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242424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0E0E0E"/>
          <w:spacing w:val="-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20"/>
          <w:szCs w:val="20"/>
        </w:rPr>
        <w:t>qu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E0E0E"/>
          <w:spacing w:val="-14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ga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prcs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ren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dir</w:t>
      </w:r>
      <w:r>
        <w:rPr>
          <w:rFonts w:cs="Times New Roman" w:hAnsi="Times New Roman" w:eastAsia="Times New Roman" w:ascii="Times New Roman"/>
          <w:color w:val="0E0E0E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42424"/>
          <w:spacing w:val="0"/>
          <w:w w:val="11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onf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ió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car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go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mb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arl</w:t>
      </w:r>
      <w:r>
        <w:rPr>
          <w:rFonts w:cs="Times New Roman" w:hAnsi="Times New Roman" w:eastAsia="Times New Roman" w:ascii="Times New Roman"/>
          <w:color w:val="242424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bo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ado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98"/>
          <w:sz w:val="19"/>
          <w:szCs w:val="19"/>
        </w:rPr>
        <w:t>cf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ensor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Ofi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414141"/>
          <w:spacing w:val="0"/>
          <w:w w:val="98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414141"/>
          <w:spacing w:val="1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4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mp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ece</w:t>
      </w:r>
      <w:r>
        <w:rPr>
          <w:rFonts w:cs="Times New Roman" w:hAnsi="Times New Roman" w:eastAsia="Times New Roman" w:ascii="Times New Roman"/>
          <w:color w:val="525252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525252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ecor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dare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las</w:t>
      </w:r>
      <w:r>
        <w:rPr>
          <w:rFonts w:cs="Times New Roman" w:hAnsi="Times New Roman" w:eastAsia="Times New Roman" w:ascii="Times New Roman"/>
          <w:color w:val="0E0E0E"/>
          <w:spacing w:val="-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8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u1o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dadcs</w:t>
      </w:r>
      <w:r>
        <w:rPr>
          <w:rFonts w:cs="Times New Roman" w:hAnsi="Times New Roman" w:eastAsia="Times New Roman" w:ascii="Times New Roman"/>
          <w:color w:val="0E0E0E"/>
          <w:spacing w:val="0"/>
          <w:w w:val="8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3"/>
          <w:w w:val="86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6"/>
          <w:sz w:val="19"/>
          <w:szCs w:val="19"/>
        </w:rPr>
        <w:t>la</w:t>
      </w:r>
      <w:r>
        <w:rPr>
          <w:rFonts w:cs="Arial" w:hAnsi="Arial" w:eastAsia="Arial" w:ascii="Arial"/>
          <w:color w:val="0E0E0E"/>
          <w:spacing w:val="0"/>
          <w:w w:val="8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7"/>
          <w:sz w:val="19"/>
          <w:szCs w:val="19"/>
        </w:rPr>
        <w:t>caprurar</w:t>
      </w:r>
      <w:r>
        <w:rPr>
          <w:rFonts w:cs="Arial" w:hAnsi="Arial" w:eastAsia="Arial" w:ascii="Arial"/>
          <w:color w:val="0E0E0E"/>
          <w:spacing w:val="19"/>
          <w:w w:val="87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al</w:t>
      </w:r>
      <w:r>
        <w:rPr>
          <w:rFonts w:cs="Arial" w:hAnsi="Arial" w:eastAsia="Arial" w:ascii="Arial"/>
          <w:color w:val="0E0E0E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242424"/>
          <w:spacing w:val="0"/>
          <w:w w:val="9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33"/>
          <w:w w:val="96"/>
          <w:sz w:val="19"/>
          <w:szCs w:val="19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42424"/>
          <w:spacing w:val="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42424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42424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parti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lar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242424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0E0E0E"/>
          <w:spacing w:val="-12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-24"/>
          <w:w w:val="12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gar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nde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culta</w:t>
      </w:r>
      <w:r>
        <w:rPr>
          <w:rFonts w:cs="Times New Roman" w:hAnsi="Times New Roman" w:eastAsia="Times New Roman" w:ascii="Times New Roman"/>
          <w:color w:val="626262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626262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ado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8"/>
          <w:w w:val="92"/>
          <w:sz w:val="19"/>
          <w:szCs w:val="19"/>
        </w:rPr>
        <w:t> </w:t>
      </w:r>
      <w:r>
        <w:rPr>
          <w:rFonts w:cs="Arial" w:hAnsi="Arial" w:eastAsia="Arial" w:ascii="Arial"/>
          <w:color w:val="242424"/>
          <w:spacing w:val="0"/>
          <w:w w:val="92"/>
          <w:sz w:val="18"/>
          <w:szCs w:val="18"/>
        </w:rPr>
        <w:t>la</w:t>
      </w:r>
      <w:r>
        <w:rPr>
          <w:rFonts w:cs="Arial" w:hAnsi="Arial" w:eastAsia="Arial" w:ascii="Arial"/>
          <w:color w:val="242424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iuda</w:t>
      </w:r>
      <w:r>
        <w:rPr>
          <w:rFonts w:cs="Times New Roman" w:hAnsi="Times New Roman" w:eastAsia="Times New Roman" w:ascii="Times New Roman"/>
          <w:color w:val="0E0E0E"/>
          <w:spacing w:val="7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gua.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left="353" w:right="149" w:firstLine="7"/>
      </w:pPr>
      <w:r>
        <w:rPr>
          <w:rFonts w:cs="Times New Roman" w:hAnsi="Times New Roman" w:eastAsia="Times New Roman" w:ascii="Times New Roman"/>
          <w:color w:val="242424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42424"/>
          <w:spacing w:val="-16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uin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0E0E0E"/>
          <w:spacing w:val="-14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dlas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-14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26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242424"/>
          <w:spacing w:val="0"/>
          <w:w w:val="9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3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7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525252"/>
          <w:spacing w:val="0"/>
          <w:w w:val="9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E0E0E"/>
          <w:spacing w:val="-14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ra</w:t>
      </w:r>
      <w:r>
        <w:rPr>
          <w:rFonts w:cs="Times New Roman" w:hAnsi="Times New Roman" w:eastAsia="Times New Roman" w:ascii="Times New Roman"/>
          <w:color w:val="626262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626262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626262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414141"/>
          <w:spacing w:val="0"/>
          <w:w w:val="10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color w:val="0E0E0E"/>
          <w:spacing w:val="0"/>
          <w:w w:val="15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19"/>
          <w:szCs w:val="19"/>
        </w:rPr>
        <w:t>ela</w:t>
      </w:r>
      <w:r>
        <w:rPr>
          <w:rFonts w:cs="Times New Roman" w:hAnsi="Times New Roman" w:eastAsia="Times New Roman" w:ascii="Times New Roman"/>
          <w:color w:val="242424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áv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Nawrme,</w:t>
      </w:r>
      <w:r>
        <w:rPr>
          <w:rFonts w:cs="Times New Roman" w:hAnsi="Times New Roman" w:eastAsia="Times New Roman" w:ascii="Times New Roman"/>
          <w:color w:val="242424"/>
          <w:spacing w:val="0"/>
          <w:w w:val="97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uez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Quint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ililrilo</w:t>
      </w:r>
      <w:r>
        <w:rPr>
          <w:rFonts w:cs="Times New Roman" w:hAnsi="Times New Roman" w:eastAsia="Times New Roman" w:ascii="Times New Roman"/>
          <w:color w:val="0E0E0E"/>
          <w:spacing w:val="-12"/>
          <w:w w:val="97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2"/>
          <w:sz w:val="17"/>
          <w:szCs w:val="17"/>
        </w:rPr>
        <w:t>del</w:t>
      </w:r>
      <w:r>
        <w:rPr>
          <w:rFonts w:cs="Arial" w:hAnsi="Arial" w:eastAsia="Arial" w:ascii="Arial"/>
          <w:color w:val="0E0E0E"/>
          <w:spacing w:val="-14"/>
          <w:w w:val="9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86"/>
          <w:sz w:val="19"/>
          <w:szCs w:val="19"/>
        </w:rPr>
        <w:t>Cri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mcn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Mana</w:t>
      </w:r>
      <w:r>
        <w:rPr>
          <w:rFonts w:cs="Times New Roman" w:hAnsi="Times New Roman" w:eastAsia="Times New Roman" w:ascii="Times New Roman"/>
          <w:color w:val="242424"/>
          <w:spacing w:val="0"/>
          <w:w w:val="89"/>
          <w:sz w:val="19"/>
          <w:szCs w:val="19"/>
        </w:rPr>
        <w:t>gua.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Margari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anegas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E0E0E"/>
          <w:spacing w:val="-8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10"/>
          <w:sz w:val="18"/>
          <w:szCs w:val="18"/>
        </w:rPr>
        <w:t>Secrewia</w:t>
      </w:r>
      <w:r>
        <w:rPr>
          <w:rFonts w:cs="Times New Roman" w:hAnsi="Times New Roman" w:eastAsia="Times New Roman" w:ascii="Times New Roman"/>
          <w:color w:val="626262"/>
          <w:spacing w:val="0"/>
          <w:w w:val="6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346" w:right="134" w:firstLine="7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or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7"/>
          <w:szCs w:val="17"/>
        </w:rPr>
        <w:t>primera</w:t>
      </w:r>
      <w:r>
        <w:rPr>
          <w:rFonts w:cs="Times New Roman" w:hAnsi="Times New Roman" w:eastAsia="Times New Roman" w:ascii="Times New Roman"/>
          <w:color w:val="0E0E0E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vez</w:t>
      </w:r>
      <w:r>
        <w:rPr>
          <w:rFonts w:cs="Times New Roman" w:hAnsi="Times New Roman" w:eastAsia="Times New Roman" w:ascii="Times New Roman"/>
          <w:color w:val="0E0E0E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ilo</w:t>
      </w:r>
      <w:r>
        <w:rPr>
          <w:rFonts w:cs="Times New Roman" w:hAnsi="Times New Roman" w:eastAsia="Times New Roman" w:ascii="Times New Roman"/>
          <w:color w:val="0E0E0E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E0E0E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emp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lazo</w:t>
      </w:r>
      <w:r>
        <w:rPr>
          <w:rFonts w:cs="Times New Roman" w:hAnsi="Times New Roman" w:eastAsia="Times New Roman" w:ascii="Times New Roman"/>
          <w:color w:val="0E0E0E"/>
          <w:spacing w:val="4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ccsado</w:t>
      </w:r>
      <w:r>
        <w:rPr>
          <w:rFonts w:cs="Times New Roman" w:hAnsi="Times New Roman" w:eastAsia="Times New Roman" w:ascii="Times New Roman"/>
          <w:color w:val="0E0E0E"/>
          <w:spacing w:val="11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E0E0E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TS</w:t>
      </w:r>
      <w:r>
        <w:rPr>
          <w:rFonts w:cs="Arial" w:hAnsi="Arial" w:eastAsia="Arial" w:ascii="Arial"/>
          <w:color w:val="0E0E0E"/>
          <w:spacing w:val="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E0E0E"/>
          <w:spacing w:val="0"/>
          <w:w w:val="108"/>
          <w:sz w:val="17"/>
          <w:szCs w:val="17"/>
        </w:rPr>
        <w:t>P</w:t>
      </w:r>
      <w:r>
        <w:rPr>
          <w:rFonts w:cs="Arial" w:hAnsi="Arial" w:eastAsia="Arial" w:ascii="Arial"/>
          <w:color w:val="0E0E0E"/>
          <w:spacing w:val="7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i:Z,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92"/>
          <w:sz w:val="18"/>
          <w:szCs w:val="18"/>
        </w:rPr>
        <w:t>generales</w:t>
      </w:r>
      <w:r>
        <w:rPr>
          <w:rFonts w:cs="Arial" w:hAnsi="Arial" w:eastAsia="Arial" w:ascii="Arial"/>
          <w:color w:val="0E0E0E"/>
          <w:spacing w:val="-12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oo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noc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id3s</w:t>
      </w:r>
      <w:r>
        <w:rPr>
          <w:rFonts w:cs="Times New Roman" w:hAnsi="Times New Roman" w:eastAsia="Times New Roman" w:ascii="Times New Roman"/>
          <w:color w:val="242424"/>
          <w:spacing w:val="0"/>
          <w:w w:val="92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42424"/>
          <w:spacing w:val="7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pa,a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que</w:t>
      </w:r>
      <w:r>
        <w:rPr>
          <w:rFonts w:cs="Times New Roman" w:hAnsi="Times New Roman" w:eastAsia="Times New Roman" w:ascii="Times New Roman"/>
          <w:color w:val="0E0E0E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érmin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quince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días</w:t>
      </w:r>
      <w:r>
        <w:rPr>
          <w:rFonts w:cs="Times New Roman" w:hAnsi="Times New Roman" w:eastAsia="Times New Roman" w:ascii="Times New Roman"/>
          <w:color w:val="0E0E0E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mpore,:r.a</w:t>
      </w:r>
      <w:r>
        <w:rPr>
          <w:rFonts w:cs="Times New Roman" w:hAnsi="Times New Roman" w:eastAsia="Times New Roman" w:ascii="Times New Roman"/>
          <w:color w:val="0E0E0E"/>
          <w:spacing w:val="-6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0E0E0E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local</w:t>
      </w:r>
      <w:r>
        <w:rPr>
          <w:rFonts w:cs="Arial" w:hAnsi="Arial" w:eastAsia="Arial" w:ascii="Arial"/>
          <w:color w:val="0E0E0E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9"/>
          <w:szCs w:val="19"/>
        </w:rPr>
        <w:t>ele</w:t>
      </w:r>
      <w:r>
        <w:rPr>
          <w:rFonts w:cs="Times New Roman" w:hAnsi="Times New Roman" w:eastAsia="Times New Roman" w:ascii="Times New Roman"/>
          <w:color w:val="0E0E0E"/>
          <w:spacing w:val="-10"/>
          <w:w w:val="8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cste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uzgao</w:t>
      </w:r>
      <w:r>
        <w:rPr>
          <w:rFonts w:cs="Times New Roman" w:hAnsi="Times New Roman" w:eastAsia="Times New Roman" w:ascii="Times New Roman"/>
          <w:color w:val="0E0E0E"/>
          <w:spacing w:val="1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Quin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3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tti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Cari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mai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Managua</w:t>
      </w:r>
      <w:r>
        <w:rPr>
          <w:rFonts w:cs="Times New Roman" w:hAnsi="Times New Roman" w:eastAsia="Times New Roman" w:ascii="Times New Roman"/>
          <w:color w:val="242424"/>
          <w:spacing w:val="0"/>
          <w:w w:val="97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-6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7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cnd</w:t>
      </w:r>
      <w:r>
        <w:rPr>
          <w:rFonts w:cs="Times New Roman" w:hAnsi="Times New Roman" w:eastAsia="Times New Roman" w:ascii="Times New Roman"/>
          <w:color w:val="0E0E0E"/>
          <w:spacing w:val="0"/>
          <w:w w:val="128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16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7"/>
          <w:sz w:val="19"/>
          <w:szCs w:val="19"/>
        </w:rPr>
        <w:t>la</w:t>
      </w:r>
      <w:r>
        <w:rPr>
          <w:rFonts w:cs="Arial" w:hAnsi="Arial" w:eastAsia="Arial" w:ascii="Arial"/>
          <w:color w:val="0E0E0E"/>
          <w:spacing w:val="-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causa</w:t>
      </w:r>
      <w:r>
        <w:rPr>
          <w:rFonts w:cs="Times New Roman" w:hAnsi="Times New Roman" w:eastAsia="Times New Roman" w:ascii="Times New Roman"/>
          <w:color w:val="0E0E0E"/>
          <w:spacing w:val="-18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criminal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ue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367" w:right="138"/>
      </w:pPr>
      <w:r>
        <w:rPr>
          <w:rFonts w:cs="Times New Roman" w:hAnsi="Times New Roman" w:eastAsia="Times New Roman" w:ascii="Times New Roman"/>
          <w:color w:val="0E0E0E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w w:val="96"/>
          <w:sz w:val="19"/>
          <w:szCs w:val="19"/>
        </w:rPr>
        <w:t>si</w:t>
      </w:r>
      <w:r>
        <w:rPr>
          <w:rFonts w:cs="Malgun Gothic" w:hAnsi="Malgun Gothic" w:eastAsia="Malgun Gothic" w:ascii="Malgun Gothic"/>
          <w:color w:val="0E0E0E"/>
          <w:w w:val="140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color w:val="0E0E0E"/>
          <w:w w:val="104"/>
          <w:sz w:val="19"/>
          <w:szCs w:val="19"/>
        </w:rPr>
        <w:t>cn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76"/>
          <w:sz w:val="19"/>
          <w:szCs w:val="19"/>
        </w:rPr>
        <w:t>&lt;t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103"/>
          <w:sz w:val="19"/>
          <w:szCs w:val="19"/>
        </w:rPr>
        <w:t>Despadl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Judi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cial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por</w:t>
      </w:r>
      <w:r>
        <w:rPr>
          <w:rFonts w:cs="Times New Roman" w:hAnsi="Times New Roman" w:eastAsia="Times New Roman" w:ascii="Times New Roman"/>
          <w:color w:val="0E0E0E"/>
          <w:spacing w:val="0"/>
          <w:w w:val="15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sup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uesto</w:t>
      </w:r>
      <w:r>
        <w:rPr>
          <w:rFonts w:cs="Times New Roman" w:hAnsi="Times New Roman" w:eastAsia="Times New Roman" w:ascii="Times New Roman"/>
          <w:color w:val="0E0E0E"/>
          <w:spacing w:val="-10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del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il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525252"/>
          <w:spacing w:val="0"/>
          <w:w w:val="9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525252"/>
          <w:spacing w:val="5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42"/>
        <w:ind w:left="353" w:right="98"/>
      </w:pP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perjui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414141"/>
          <w:spacing w:val="4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BA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ARD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E0E0E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GRA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36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E0E0E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42424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42424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ap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0E0E0E"/>
          <w:spacing w:val="0"/>
          <w:w w:val="93"/>
          <w:sz w:val="19"/>
          <w:szCs w:val="19"/>
        </w:rPr>
        <w:t>cib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imi</w:t>
      </w:r>
      <w:r>
        <w:rPr>
          <w:rFonts w:cs="Times New Roman" w:hAnsi="Times New Roman" w:eastAsia="Times New Roman" w:ascii="Times New Roman"/>
          <w:color w:val="0E0E0E"/>
          <w:spacing w:val="0"/>
          <w:w w:val="74"/>
          <w:sz w:val="19"/>
          <w:szCs w:val="19"/>
        </w:rPr>
        <w:t>c:n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arársel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12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bd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de,</w:t>
      </w:r>
      <w:r>
        <w:rPr>
          <w:rFonts w:cs="Times New Roman" w:hAnsi="Times New Roman" w:eastAsia="Times New Roman" w:ascii="Times New Roman"/>
          <w:color w:val="0E0E0E"/>
          <w:spacing w:val="0"/>
          <w:w w:val="105"/>
          <w:sz w:val="19"/>
          <w:szCs w:val="19"/>
        </w:rPr>
        <w:t>para</w:t>
      </w:r>
      <w:r>
        <w:rPr>
          <w:rFonts w:cs="Times New Roman" w:hAnsi="Times New Roman" w:eastAsia="Times New Roman" w:ascii="Times New Roman"/>
          <w:color w:val="0E0E0E"/>
          <w:spacing w:val="0"/>
          <w:w w:val="121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E0E0E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0E0E0E"/>
          <w:spacing w:val="0"/>
          <w:w w:val="108"/>
          <w:sz w:val="19"/>
          <w:szCs w:val="19"/>
        </w:rPr>
        <w:t>ba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ga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cs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9"/>
          <w:szCs w:val="19"/>
        </w:rPr>
        <w:t>en1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ren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dir</w:t>
      </w:r>
      <w:r>
        <w:rPr>
          <w:rFonts w:cs="Times New Roman" w:hAnsi="Times New Roman" w:eastAsia="Times New Roman" w:ascii="Times New Roman"/>
          <w:color w:val="0E0E0E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su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a,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nf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esi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con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carg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0E0E0E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mbarlc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bo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gad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ef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enso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Ofi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cio</w:t>
      </w:r>
      <w:r>
        <w:rPr>
          <w:rFonts w:cs="Times New Roman" w:hAnsi="Times New Roman" w:eastAsia="Times New Roman" w:ascii="Times New Roman"/>
          <w:color w:val="242424"/>
          <w:spacing w:val="0"/>
          <w:w w:val="9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42424"/>
          <w:spacing w:val="-4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E0E0E"/>
          <w:spacing w:val="-17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E0E0E"/>
          <w:spacing w:val="-13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mparec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e.</w:t>
      </w:r>
      <w:r>
        <w:rPr>
          <w:rFonts w:cs="Times New Roman" w:hAnsi="Times New Roman" w:eastAsia="Times New Roman" w:ascii="Times New Roman"/>
          <w:color w:val="0E0E0E"/>
          <w:spacing w:val="-8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ecordare</w:t>
      </w:r>
      <w:r>
        <w:rPr>
          <w:rFonts w:cs="Times New Roman" w:hAnsi="Times New Roman" w:eastAsia="Times New Roman" w:ascii="Times New Roman"/>
          <w:color w:val="0E0E0E"/>
          <w:spacing w:val="9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12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16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auto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rida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des</w:t>
      </w:r>
      <w:r>
        <w:rPr>
          <w:rFonts w:cs="Times New Roman" w:hAnsi="Times New Roman" w:eastAsia="Times New Roman" w:ascii="Times New Roman"/>
          <w:color w:val="0E0E0E"/>
          <w:spacing w:val="12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gac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ión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20"/>
        <w:ind w:left="360" w:right="154"/>
      </w:pPr>
      <w:r>
        <w:rPr>
          <w:rFonts w:cs="Times New Roman" w:hAnsi="Times New Roman" w:eastAsia="Times New Roman" w:ascii="Times New Roman"/>
          <w:color w:val="0E0E0E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E0E0E"/>
          <w:w w:val="108"/>
          <w:sz w:val="18"/>
          <w:szCs w:val="18"/>
        </w:rPr>
        <w:t>e</w:t>
      </w:r>
      <w:r>
        <w:rPr>
          <w:rFonts w:cs="Malgun Gothic" w:hAnsi="Malgun Gothic" w:eastAsia="Malgun Gothic" w:ascii="Malgun Gothic"/>
          <w:color w:val="0E0E0E"/>
          <w:w w:val="340"/>
          <w:sz w:val="18"/>
          <w:szCs w:val="18"/>
        </w:rPr>
        <w:t>�</w:t>
      </w:r>
      <w:r>
        <w:rPr>
          <w:rFonts w:cs="Times New Roman" w:hAnsi="Times New Roman" w:eastAsia="Times New Roman" w:ascii="Times New Roman"/>
          <w:color w:val="0E0E0E"/>
          <w:w w:val="111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0E0E0E"/>
          <w:w w:val="129"/>
          <w:sz w:val="18"/>
          <w:szCs w:val="18"/>
        </w:rPr>
        <w:t>ama</w:t>
      </w:r>
      <w:r>
        <w:rPr>
          <w:rFonts w:cs="Times New Roman" w:hAnsi="Times New Roman" w:eastAsia="Times New Roman" w:ascii="Times New Roman"/>
          <w:color w:val="0E0E0E"/>
          <w:w w:val="122"/>
          <w:sz w:val="18"/>
          <w:szCs w:val="18"/>
        </w:rPr>
        <w:t>n:f</w:t>
      </w:r>
      <w:r>
        <w:rPr>
          <w:rFonts w:cs="Times New Roman" w:hAnsi="Times New Roman" w:eastAsia="Times New Roman" w:ascii="Times New Roman"/>
          <w:color w:val="0E0E0E"/>
          <w:w w:val="113"/>
          <w:sz w:val="18"/>
          <w:szCs w:val="18"/>
        </w:rPr>
        <w:t>aido</w:t>
      </w:r>
      <w:r>
        <w:rPr>
          <w:rFonts w:cs="Times New Roman" w:hAnsi="Times New Roman" w:eastAsia="Times New Roman" w:ascii="Times New Roman"/>
          <w:color w:val="414141"/>
          <w:w w:val="112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E0E0E"/>
          <w:w w:val="12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0E0E0E"/>
          <w:w w:val="14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E0E0E"/>
          <w:w w:val="106"/>
          <w:sz w:val="18"/>
          <w:szCs w:val="18"/>
        </w:rPr>
        <w:t>los</w:t>
      </w:r>
      <w:r>
        <w:rPr>
          <w:rFonts w:cs="Times New Roman" w:hAnsi="Times New Roman" w:eastAsia="Times New Roman" w:ascii="Times New Roman"/>
          <w:color w:val="0E0E0E"/>
          <w:w w:val="12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E0E0E"/>
          <w:w w:val="111"/>
          <w:sz w:val="18"/>
          <w:szCs w:val="18"/>
        </w:rPr>
        <w:t>ani</w:t>
      </w:r>
      <w:r>
        <w:rPr>
          <w:rFonts w:cs="Malgun Gothic" w:hAnsi="Malgun Gothic" w:eastAsia="Malgun Gothic" w:ascii="Malgun Gothic"/>
          <w:color w:val="0E0E0E"/>
          <w:w w:val="284"/>
          <w:sz w:val="18"/>
          <w:szCs w:val="18"/>
        </w:rPr>
        <w:t>�</w:t>
      </w:r>
      <w:r>
        <w:rPr>
          <w:rFonts w:cs="Times New Roman" w:hAnsi="Times New Roman" w:eastAsia="Times New Roman" w:ascii="Times New Roman"/>
          <w:color w:val="0E0E0E"/>
          <w:w w:val="118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0E0E0E"/>
          <w:w w:val="126"/>
          <w:sz w:val="18"/>
          <w:szCs w:val="18"/>
        </w:rPr>
        <w:t>dau:l</w:t>
      </w:r>
      <w:r>
        <w:rPr>
          <w:rFonts w:cs="Times New Roman" w:hAnsi="Times New Roman" w:eastAsia="Times New Roman" w:ascii="Times New Roman"/>
          <w:color w:val="0E0E0E"/>
          <w:w w:val="109"/>
          <w:sz w:val="18"/>
          <w:szCs w:val="18"/>
        </w:rPr>
        <w:t>ciar</w:t>
      </w:r>
      <w:r>
        <w:rPr>
          <w:rFonts w:cs="Times New Roman" w:hAnsi="Times New Roman" w:eastAsia="Times New Roman" w:ascii="Times New Roman"/>
          <w:color w:val="242424"/>
          <w:w w:val="100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0E0E0E"/>
          <w:w w:val="15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E0E0E"/>
          <w:w w:val="103"/>
          <w:sz w:val="18"/>
          <w:szCs w:val="18"/>
        </w:rPr>
        <w:t>ugar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360" w:right="153"/>
      </w:pPr>
      <w:r>
        <w:rPr>
          <w:rFonts w:cs="Arial" w:hAnsi="Arial" w:eastAsia="Arial" w:ascii="Arial"/>
          <w:color w:val="0E0E0E"/>
          <w:w w:val="90"/>
          <w:sz w:val="18"/>
          <w:szCs w:val="18"/>
        </w:rPr>
        <w:t>donde</w:t>
      </w:r>
      <w:r>
        <w:rPr>
          <w:rFonts w:cs="Arial" w:hAnsi="Arial" w:eastAsia="Arial" w:ascii="Arial"/>
          <w:color w:val="0E0E0E"/>
          <w:spacing w:val="-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cul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525252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525252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8"/>
          <w:szCs w:val="18"/>
        </w:rPr>
        <w:t>Dado</w:t>
      </w:r>
      <w:r>
        <w:rPr>
          <w:rFonts w:cs="Times New Roman" w:hAnsi="Times New Roman" w:eastAsia="Times New Roman" w:ascii="Times New Roman"/>
          <w:color w:val="0E0E0E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0E0E0E"/>
          <w:spacing w:val="-6"/>
          <w:w w:val="88"/>
          <w:sz w:val="19"/>
          <w:szCs w:val="19"/>
        </w:rPr>
        <w:t> </w:t>
      </w:r>
      <w:r>
        <w:rPr>
          <w:rFonts w:cs="Arial" w:hAnsi="Arial" w:eastAsia="Arial" w:ascii="Arial"/>
          <w:color w:val="0E0E0E"/>
          <w:spacing w:val="0"/>
          <w:w w:val="88"/>
          <w:sz w:val="19"/>
          <w:szCs w:val="19"/>
        </w:rPr>
        <w:t>Ia</w:t>
      </w:r>
      <w:r>
        <w:rPr>
          <w:rFonts w:cs="Arial" w:hAnsi="Arial" w:eastAsia="Arial" w:ascii="Arial"/>
          <w:color w:val="0E0E0E"/>
          <w:spacing w:val="0"/>
          <w:w w:val="88"/>
          <w:sz w:val="19"/>
          <w:szCs w:val="19"/>
        </w:rPr>
        <w:t>cí</w:t>
      </w:r>
      <w:r>
        <w:rPr>
          <w:rFonts w:cs="Arial" w:hAnsi="Arial" w:eastAsia="Arial" w:ascii="Arial"/>
          <w:color w:val="0E0E0E"/>
          <w:spacing w:val="0"/>
          <w:w w:val="88"/>
          <w:sz w:val="19"/>
          <w:szCs w:val="19"/>
        </w:rPr>
        <w:t>lldad</w:t>
      </w:r>
      <w:r>
        <w:rPr>
          <w:rFonts w:cs="Arial" w:hAnsi="Arial" w:eastAsia="Arial" w:ascii="Arial"/>
          <w:color w:val="0E0E0E"/>
          <w:spacing w:val="-4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6"/>
          <w:w w:val="88"/>
          <w:sz w:val="19"/>
          <w:szCs w:val="19"/>
        </w:rPr>
        <w:t>e</w:t>
      </w:r>
      <w:r>
        <w:rPr>
          <w:rFonts w:cs="Arial" w:hAnsi="Arial" w:eastAsia="Arial" w:ascii="Arial"/>
          <w:color w:val="0E0E0E"/>
          <w:spacing w:val="0"/>
          <w:w w:val="88"/>
          <w:sz w:val="19"/>
          <w:szCs w:val="19"/>
        </w:rPr>
        <w:t>Managua,</w:t>
      </w:r>
      <w:r>
        <w:rPr>
          <w:rFonts w:cs="Arial" w:hAnsi="Arial" w:eastAsia="Arial" w:ascii="Arial"/>
          <w:color w:val="0E0E0E"/>
          <w:spacing w:val="-12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7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iséi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-7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6"/>
          <w:sz w:val="19"/>
          <w:szCs w:val="19"/>
        </w:rPr>
        <w:t>iai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367" w:right="131"/>
      </w:pP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1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mcs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dc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yo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de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E0E0E"/>
          <w:spacing w:val="0"/>
          <w:w w:val="104"/>
          <w:sz w:val="19"/>
          <w:szCs w:val="19"/>
        </w:rPr>
        <w:t>dos</w:t>
      </w:r>
      <w:r>
        <w:rPr>
          <w:rFonts w:cs="Times New Roman" w:hAnsi="Times New Roman" w:eastAsia="Times New Roman" w:ascii="Times New Roman"/>
          <w:color w:val="0E0E0E"/>
          <w:spacing w:val="-5"/>
          <w:w w:val="10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9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0E0E0E"/>
          <w:spacing w:val="0"/>
          <w:w w:val="12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414141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E0E0E"/>
          <w:spacing w:val="0"/>
          <w:w w:val="11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spacing w:val="0"/>
          <w:w w:val="11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ra.</w:t>
      </w:r>
      <w:r>
        <w:rPr>
          <w:rFonts w:cs="Times New Roman" w:hAnsi="Times New Roman" w:eastAsia="Times New Roman" w:ascii="Times New Roman"/>
          <w:color w:val="0E0E0E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E0E0E"/>
          <w:spacing w:val="0"/>
          <w:w w:val="96"/>
          <w:sz w:val="19"/>
          <w:szCs w:val="19"/>
        </w:rPr>
        <w:t>ela</w:t>
      </w:r>
      <w:r>
        <w:rPr>
          <w:rFonts w:cs="Times New Roman" w:hAnsi="Times New Roman" w:eastAsia="Times New Roman" w:ascii="Times New Roman"/>
          <w:color w:val="0E0E0E"/>
          <w:spacing w:val="-13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9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color w:val="0E0E0E"/>
          <w:spacing w:val="0"/>
          <w:w w:val="97"/>
          <w:sz w:val="19"/>
          <w:szCs w:val="19"/>
        </w:rPr>
        <w:t>vil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E0E0E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E0E0E"/>
          <w:spacing w:val="0"/>
          <w:w w:val="66"/>
          <w:sz w:val="19"/>
          <w:szCs w:val="19"/>
        </w:rPr>
        <w:t>V11T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E0E0E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E0E0E"/>
          <w:spacing w:val="0"/>
          <w:w w:val="92"/>
          <w:sz w:val="19"/>
          <w:szCs w:val="19"/>
        </w:rPr>
        <w:t>e,</w:t>
      </w:r>
      <w:r>
        <w:rPr>
          <w:rFonts w:cs="Times New Roman" w:hAnsi="Times New Roman" w:eastAsia="Times New Roman" w:ascii="Times New Roman"/>
          <w:color w:val="0E0E0E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0E0E0E"/>
          <w:spacing w:val="0"/>
          <w:w w:val="100"/>
          <w:sz w:val="19"/>
          <w:szCs w:val="19"/>
        </w:rPr>
        <w:t>uez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4"/>
        <w:ind w:left="360" w:right="153"/>
      </w:pPr>
      <w:r>
        <w:rPr>
          <w:rFonts w:cs="Times New Roman" w:hAnsi="Times New Roman" w:eastAsia="Times New Roman" w:ascii="Times New Roman"/>
          <w:color w:val="0E0E0E"/>
          <w:w w:val="94"/>
          <w:sz w:val="19"/>
          <w:szCs w:val="19"/>
        </w:rPr>
        <w:t>Quin</w:t>
      </w:r>
      <w:r>
        <w:rPr>
          <w:rFonts w:cs="Times New Roman" w:hAnsi="Times New Roman" w:eastAsia="Times New Roman" w:ascii="Times New Roman"/>
          <w:color w:val="0E0E0E"/>
          <w:w w:val="92"/>
          <w:sz w:val="19"/>
          <w:szCs w:val="19"/>
        </w:rPr>
        <w:t>lo</w:t>
      </w:r>
      <w:r>
        <w:rPr>
          <w:rFonts w:cs="Times New Roman" w:hAnsi="Times New Roman" w:eastAsia="Times New Roman" w:ascii="Times New Roman"/>
          <w:color w:val="0E0E0E"/>
          <w:w w:val="104"/>
          <w:sz w:val="19"/>
          <w:szCs w:val="19"/>
        </w:rPr>
        <w:t>deD</w:t>
      </w:r>
      <w:r>
        <w:rPr>
          <w:rFonts w:cs="Times New Roman" w:hAnsi="Times New Roman" w:eastAsia="Times New Roman" w:ascii="Times New Roman"/>
          <w:color w:val="0E0E0E"/>
          <w:w w:val="95"/>
          <w:sz w:val="19"/>
          <w:szCs w:val="19"/>
        </w:rPr>
        <w:t>istri</w:t>
      </w:r>
      <w:r>
        <w:rPr>
          <w:rFonts w:cs="Times New Roman" w:hAnsi="Times New Roman" w:eastAsia="Times New Roman" w:ascii="Times New Roman"/>
          <w:color w:val="0E0E0E"/>
          <w:w w:val="92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0E0E0E"/>
          <w:w w:val="125"/>
          <w:sz w:val="19"/>
          <w:szCs w:val="19"/>
        </w:rPr>
        <w:t>dd</w:t>
      </w:r>
      <w:r>
        <w:rPr>
          <w:rFonts w:cs="Times New Roman" w:hAnsi="Times New Roman" w:eastAsia="Times New Roman" w:ascii="Times New Roman"/>
          <w:color w:val="0E0E0E"/>
          <w:w w:val="97"/>
          <w:sz w:val="19"/>
          <w:szCs w:val="19"/>
        </w:rPr>
        <w:t>Crimcn</w:t>
      </w:r>
      <w:r>
        <w:rPr>
          <w:rFonts w:cs="Times New Roman" w:hAnsi="Times New Roman" w:eastAsia="Times New Roman" w:ascii="Times New Roman"/>
          <w:color w:val="0E0E0E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E0E0E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E0E0E"/>
          <w:w w:val="9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E0E0E"/>
          <w:w w:val="101"/>
          <w:sz w:val="19"/>
          <w:szCs w:val="19"/>
        </w:rPr>
        <w:t>aoa</w:t>
      </w:r>
      <w:r>
        <w:rPr>
          <w:rFonts w:cs="Times New Roman" w:hAnsi="Times New Roman" w:eastAsia="Times New Roman" w:ascii="Times New Roman"/>
          <w:color w:val="0E0E0E"/>
          <w:w w:val="102"/>
          <w:sz w:val="19"/>
          <w:szCs w:val="19"/>
        </w:rPr>
        <w:t>gua</w:t>
      </w:r>
      <w:r>
        <w:rPr>
          <w:rFonts w:cs="Times New Roman" w:hAnsi="Times New Roman" w:eastAsia="Times New Roman" w:ascii="Times New Roman"/>
          <w:color w:val="0E0E0E"/>
          <w:w w:val="125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E0E0E"/>
          <w:w w:val="97"/>
          <w:sz w:val="19"/>
          <w:szCs w:val="19"/>
        </w:rPr>
        <w:t>Margarita</w:t>
      </w:r>
      <w:r>
        <w:rPr>
          <w:rFonts w:cs="Times New Roman" w:hAnsi="Times New Roman" w:eastAsia="Times New Roman" w:ascii="Times New Roman"/>
          <w:color w:val="0E0E0E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E0E0E"/>
          <w:spacing w:val="0"/>
          <w:w w:val="85"/>
          <w:sz w:val="19"/>
          <w:szCs w:val="19"/>
        </w:rPr>
        <w:t>anoga.s</w:t>
      </w:r>
      <w:r>
        <w:rPr>
          <w:rFonts w:cs="Times New Roman" w:hAnsi="Times New Roman" w:eastAsia="Times New Roman" w:ascii="Times New Roman"/>
          <w:color w:val="525252"/>
          <w:spacing w:val="0"/>
          <w:w w:val="8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525252"/>
          <w:spacing w:val="-5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E0E0E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E0E0E"/>
          <w:spacing w:val="0"/>
          <w:w w:val="111"/>
          <w:sz w:val="19"/>
          <w:szCs w:val="19"/>
        </w:rPr>
        <w:t>ria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21"/>
          <w:szCs w:val="21"/>
        </w:rPr>
        <w:jc w:val="left"/>
      </w:pPr>
      <w:r>
        <w:rPr>
          <w:rFonts w:cs="Courier New" w:hAnsi="Courier New" w:eastAsia="Courier New" w:ascii="Courier New"/>
          <w:color w:val="0E0E0E"/>
          <w:w w:val="80"/>
          <w:sz w:val="21"/>
          <w:szCs w:val="21"/>
        </w:rPr>
        <w:t>3</w:t>
      </w:r>
      <w:r>
        <w:rPr>
          <w:rFonts w:cs="Courier New" w:hAnsi="Courier New" w:eastAsia="Courier New" w:ascii="Courier New"/>
          <w:color w:val="0E0E0E"/>
          <w:w w:val="108"/>
          <w:sz w:val="21"/>
          <w:szCs w:val="21"/>
        </w:rPr>
        <w:t>9</w:t>
      </w:r>
      <w:r>
        <w:rPr>
          <w:rFonts w:cs="Courier New" w:hAnsi="Courier New" w:eastAsia="Courier New" w:ascii="Courier New"/>
          <w:color w:val="0E0E0E"/>
          <w:w w:val="102"/>
          <w:sz w:val="21"/>
          <w:szCs w:val="21"/>
        </w:rPr>
        <w:t>56</w:t>
      </w:r>
      <w:r>
        <w:rPr>
          <w:rFonts w:cs="Courier New" w:hAnsi="Courier New" w:eastAsia="Courier New" w:ascii="Courier New"/>
          <w:color w:val="000000"/>
          <w:w w:val="100"/>
          <w:sz w:val="21"/>
          <w:szCs w:val="21"/>
        </w:rPr>
      </w:r>
    </w:p>
    <w:sectPr>
      <w:type w:val="continuous"/>
      <w:pgSz w:w="12240" w:h="15840"/>
      <w:pgMar w:top="820" w:bottom="280" w:left="680" w:right="1100"/>
      <w:cols w:num="2" w:equalWidth="off">
        <w:col w:w="5088" w:space="64"/>
        <w:col w:w="5308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59.92pt;margin-top:759.173pt;width:176.96pt;height:19.8074pt;mso-position-horizontal-relative:page;mso-position-vertical-relative:page;z-index:-4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before="1"/>
                  <w:ind w:left="20" w:right="-31"/>
                </w:pPr>
                <w:hyperlink r:id="rId1">
                  <w:r>
                    <w:rPr>
                      <w:rFonts w:cs="Arial" w:hAnsi="Arial" w:eastAsia="Arial" w:ascii="Arial"/>
                      <w:color w:val="9CC4D6"/>
                      <w:w w:val="195"/>
                      <w:sz w:val="20"/>
                      <w:szCs w:val="20"/>
                    </w:rPr>
                    <w:t>@</w:t>
                  </w:r>
                  <w:r>
                    <w:rPr>
                      <w:rFonts w:cs="Arial" w:hAnsi="Arial" w:eastAsia="Arial" w:ascii="Arial"/>
                      <w:color w:val="308EB9"/>
                      <w:w w:val="183"/>
                      <w:sz w:val="20"/>
                      <w:szCs w:val="20"/>
                    </w:rPr>
                    <w:t>A</w:t>
                  </w:r>
                  <w:r>
                    <w:rPr>
                      <w:rFonts w:cs="Arial" w:hAnsi="Arial" w:eastAsia="Arial" w:ascii="Arial"/>
                      <w:color w:val="308EB9"/>
                      <w:w w:val="135"/>
                      <w:sz w:val="20"/>
                      <w:szCs w:val="20"/>
                    </w:rPr>
                    <w:t>S</w:t>
                  </w:r>
                  <w:r>
                    <w:rPr>
                      <w:rFonts w:cs="Arial" w:hAnsi="Arial" w:eastAsia="Arial" w:ascii="Arial"/>
                      <w:color w:val="308EB9"/>
                      <w:w w:val="151"/>
                      <w:sz w:val="20"/>
                      <w:szCs w:val="20"/>
                    </w:rPr>
                    <w:t>A</w:t>
                  </w:r>
                  <w:r>
                    <w:rPr>
                      <w:rFonts w:cs="Arial" w:hAnsi="Arial" w:eastAsia="Arial" w:ascii="Arial"/>
                      <w:color w:val="308EB9"/>
                      <w:w w:val="129"/>
                      <w:sz w:val="20"/>
                      <w:szCs w:val="20"/>
                    </w:rPr>
                    <w:t>M</w:t>
                  </w:r>
                  <w:r>
                    <w:rPr>
                      <w:rFonts w:cs="Arial" w:hAnsi="Arial" w:eastAsia="Arial" w:ascii="Arial"/>
                      <w:color w:val="308EB9"/>
                      <w:w w:val="145"/>
                      <w:sz w:val="20"/>
                      <w:szCs w:val="20"/>
                    </w:rPr>
                    <w:t>B</w:t>
                  </w:r>
                  <w:r>
                    <w:rPr>
                      <w:rFonts w:cs="Arial" w:hAnsi="Arial" w:eastAsia="Arial" w:ascii="Arial"/>
                      <w:color w:val="308EB9"/>
                      <w:w w:val="148"/>
                      <w:sz w:val="20"/>
                      <w:szCs w:val="20"/>
                    </w:rPr>
                    <w:t>L</w:t>
                  </w:r>
                  <w:r>
                    <w:rPr>
                      <w:rFonts w:cs="Arial" w:hAnsi="Arial" w:eastAsia="Arial" w:ascii="Arial"/>
                      <w:color w:val="308EB9"/>
                      <w:w w:val="140"/>
                      <w:sz w:val="20"/>
                      <w:szCs w:val="20"/>
                    </w:rPr>
                    <w:t>E</w:t>
                  </w:r>
                  <w:r>
                    <w:rPr>
                      <w:rFonts w:cs="Arial" w:hAnsi="Arial" w:eastAsia="Arial" w:ascii="Arial"/>
                      <w:color w:val="308EB9"/>
                      <w:w w:val="151"/>
                      <w:sz w:val="20"/>
                      <w:szCs w:val="20"/>
                    </w:rPr>
                    <w:t>A</w:t>
                  </w:r>
                </w:hyperlink>
                <w:r>
                  <w:rPr>
                    <w:rFonts w:cs="Arial" w:hAnsi="Arial" w:eastAsia="Arial" w:ascii="Arial"/>
                    <w:color w:val="308EB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308EB9"/>
                    <w:spacing w:val="-2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14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56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34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16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52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34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56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35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11"/>
                    <w:szCs w:val="11"/>
                  </w:rPr>
                  <w:jc w:val="left"/>
                  <w:spacing w:before="20"/>
                  <w:ind w:left="488"/>
                </w:pP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N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I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C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 </w:t>
                </w:r>
                <w:r>
                  <w:rPr>
                    <w:rFonts w:cs="Arial" w:hAnsi="Arial" w:eastAsia="Arial" w:ascii="Arial"/>
                    <w:color w:val="C7C8C7"/>
                    <w:spacing w:val="15"/>
                    <w:w w:val="120"/>
                    <w:sz w:val="11"/>
                    <w:szCs w:val="11"/>
                  </w:rPr>
                  <w:t> 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47"/>
                    <w:sz w:val="11"/>
                    <w:szCs w:val="11"/>
                  </w:rPr>
                  <w:t>1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88"/>
                    <w:sz w:val="11"/>
                    <w:szCs w:val="11"/>
                  </w:rPr>
                  <w:t>n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47"/>
                    <w:sz w:val="11"/>
                    <w:szCs w:val="11"/>
                  </w:rPr>
                  <w:t>A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58"/>
                    <w:sz w:val="11"/>
                    <w:szCs w:val="11"/>
                  </w:rPr>
                  <w:t>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1"/>
                    <w:szCs w:val="11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8.24pt;margin-top:760.25pt;width:104.189pt;height:18.944pt;mso-position-horizontal-relative:page;mso-position-vertical-relative:page;z-index:-4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2" w:lineRule="auto" w:line="261"/>
                  <w:ind w:left="20" w:right="-6"/>
                </w:pP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ole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ó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ig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al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“</w:t>
                </w:r>
                <w:r>
                  <w:rPr>
                    <w:rFonts w:cs="Arial" w:hAnsi="Arial" w:eastAsia="Arial" w:ascii="Arial"/>
                    <w:color w:val="2A93CF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G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1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a”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ige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r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í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rag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ü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59.92pt;margin-top:759.173pt;width:176.96pt;height:19.8074pt;mso-position-horizontal-relative:page;mso-position-vertical-relative:page;z-index:-4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before="1"/>
                  <w:ind w:left="20" w:right="-31"/>
                </w:pPr>
                <w:hyperlink r:id="rId1">
                  <w:r>
                    <w:rPr>
                      <w:rFonts w:cs="Arial" w:hAnsi="Arial" w:eastAsia="Arial" w:ascii="Arial"/>
                      <w:color w:val="9CC4D6"/>
                      <w:w w:val="195"/>
                      <w:sz w:val="20"/>
                      <w:szCs w:val="20"/>
                    </w:rPr>
                    <w:t>@</w:t>
                  </w:r>
                  <w:r>
                    <w:rPr>
                      <w:rFonts w:cs="Arial" w:hAnsi="Arial" w:eastAsia="Arial" w:ascii="Arial"/>
                      <w:color w:val="308EB9"/>
                      <w:w w:val="183"/>
                      <w:sz w:val="20"/>
                      <w:szCs w:val="20"/>
                    </w:rPr>
                    <w:t>A</w:t>
                  </w:r>
                  <w:r>
                    <w:rPr>
                      <w:rFonts w:cs="Arial" w:hAnsi="Arial" w:eastAsia="Arial" w:ascii="Arial"/>
                      <w:color w:val="308EB9"/>
                      <w:w w:val="135"/>
                      <w:sz w:val="20"/>
                      <w:szCs w:val="20"/>
                    </w:rPr>
                    <w:t>S</w:t>
                  </w:r>
                  <w:r>
                    <w:rPr>
                      <w:rFonts w:cs="Arial" w:hAnsi="Arial" w:eastAsia="Arial" w:ascii="Arial"/>
                      <w:color w:val="308EB9"/>
                      <w:w w:val="151"/>
                      <w:sz w:val="20"/>
                      <w:szCs w:val="20"/>
                    </w:rPr>
                    <w:t>A</w:t>
                  </w:r>
                  <w:r>
                    <w:rPr>
                      <w:rFonts w:cs="Arial" w:hAnsi="Arial" w:eastAsia="Arial" w:ascii="Arial"/>
                      <w:color w:val="308EB9"/>
                      <w:w w:val="129"/>
                      <w:sz w:val="20"/>
                      <w:szCs w:val="20"/>
                    </w:rPr>
                    <w:t>M</w:t>
                  </w:r>
                  <w:r>
                    <w:rPr>
                      <w:rFonts w:cs="Arial" w:hAnsi="Arial" w:eastAsia="Arial" w:ascii="Arial"/>
                      <w:color w:val="308EB9"/>
                      <w:w w:val="145"/>
                      <w:sz w:val="20"/>
                      <w:szCs w:val="20"/>
                    </w:rPr>
                    <w:t>B</w:t>
                  </w:r>
                  <w:r>
                    <w:rPr>
                      <w:rFonts w:cs="Arial" w:hAnsi="Arial" w:eastAsia="Arial" w:ascii="Arial"/>
                      <w:color w:val="308EB9"/>
                      <w:w w:val="148"/>
                      <w:sz w:val="20"/>
                      <w:szCs w:val="20"/>
                    </w:rPr>
                    <w:t>L</w:t>
                  </w:r>
                  <w:r>
                    <w:rPr>
                      <w:rFonts w:cs="Arial" w:hAnsi="Arial" w:eastAsia="Arial" w:ascii="Arial"/>
                      <w:color w:val="308EB9"/>
                      <w:w w:val="140"/>
                      <w:sz w:val="20"/>
                      <w:szCs w:val="20"/>
                    </w:rPr>
                    <w:t>E</w:t>
                  </w:r>
                  <w:r>
                    <w:rPr>
                      <w:rFonts w:cs="Arial" w:hAnsi="Arial" w:eastAsia="Arial" w:ascii="Arial"/>
                      <w:color w:val="308EB9"/>
                      <w:w w:val="151"/>
                      <w:sz w:val="20"/>
                      <w:szCs w:val="20"/>
                    </w:rPr>
                    <w:t>A</w:t>
                  </w:r>
                </w:hyperlink>
                <w:r>
                  <w:rPr>
                    <w:rFonts w:cs="Arial" w:hAnsi="Arial" w:eastAsia="Arial" w:ascii="Arial"/>
                    <w:color w:val="308EB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308EB9"/>
                    <w:spacing w:val="-2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14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56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34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16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52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34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56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35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11"/>
                    <w:szCs w:val="11"/>
                  </w:rPr>
                  <w:jc w:val="left"/>
                  <w:spacing w:before="20"/>
                  <w:ind w:left="488"/>
                </w:pP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N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I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C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 </w:t>
                </w:r>
                <w:r>
                  <w:rPr>
                    <w:rFonts w:cs="Arial" w:hAnsi="Arial" w:eastAsia="Arial" w:ascii="Arial"/>
                    <w:color w:val="C7C8C7"/>
                    <w:spacing w:val="15"/>
                    <w:w w:val="120"/>
                    <w:sz w:val="11"/>
                    <w:szCs w:val="11"/>
                  </w:rPr>
                  <w:t> 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47"/>
                    <w:sz w:val="11"/>
                    <w:szCs w:val="11"/>
                  </w:rPr>
                  <w:t>1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88"/>
                    <w:sz w:val="11"/>
                    <w:szCs w:val="11"/>
                  </w:rPr>
                  <w:t>n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47"/>
                    <w:sz w:val="11"/>
                    <w:szCs w:val="11"/>
                  </w:rPr>
                  <w:t>A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58"/>
                    <w:sz w:val="11"/>
                    <w:szCs w:val="11"/>
                  </w:rPr>
                  <w:t>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1"/>
                    <w:szCs w:val="11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8.24pt;margin-top:760.25pt;width:104.189pt;height:18.944pt;mso-position-horizontal-relative:page;mso-position-vertical-relative:page;z-index:-4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2" w:lineRule="auto" w:line="261"/>
                  <w:ind w:left="20" w:right="-6"/>
                </w:pP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ole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ó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ig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al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“</w:t>
                </w:r>
                <w:r>
                  <w:rPr>
                    <w:rFonts w:cs="Arial" w:hAnsi="Arial" w:eastAsia="Arial" w:ascii="Arial"/>
                    <w:color w:val="2A93CF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G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1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a”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ige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r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í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rag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ü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68.92pt;margin-top:763.675pt;width:176.96pt;height:12.7pt;mso-position-horizontal-relative:page;mso-position-vertical-relative:page;z-index:-4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1"/>
                    <w:szCs w:val="21"/>
                  </w:rPr>
                  <w:jc w:val="left"/>
                  <w:spacing w:lineRule="exact" w:line="220"/>
                  <w:ind w:left="20" w:right="-32"/>
                </w:pPr>
                <w:hyperlink r:id="rId1">
                  <w:r>
                    <w:rPr>
                      <w:rFonts w:cs="Arial" w:hAnsi="Arial" w:eastAsia="Arial" w:ascii="Arial"/>
                      <w:color w:val="A0C7D9"/>
                      <w:w w:val="185"/>
                      <w:sz w:val="21"/>
                      <w:szCs w:val="21"/>
                    </w:rPr>
                    <w:t>@</w:t>
                  </w:r>
                  <w:r>
                    <w:rPr>
                      <w:rFonts w:cs="Arial" w:hAnsi="Arial" w:eastAsia="Arial" w:ascii="Arial"/>
                      <w:color w:val="3691BD"/>
                      <w:w w:val="175"/>
                      <w:sz w:val="21"/>
                      <w:szCs w:val="21"/>
                    </w:rPr>
                    <w:t>A</w:t>
                  </w:r>
                  <w:r>
                    <w:rPr>
                      <w:rFonts w:cs="Arial" w:hAnsi="Arial" w:eastAsia="Arial" w:ascii="Arial"/>
                      <w:color w:val="3691BD"/>
                      <w:w w:val="128"/>
                      <w:sz w:val="21"/>
                      <w:szCs w:val="21"/>
                    </w:rPr>
                    <w:t>S</w:t>
                  </w:r>
                  <w:r>
                    <w:rPr>
                      <w:rFonts w:cs="Arial" w:hAnsi="Arial" w:eastAsia="Arial" w:ascii="Arial"/>
                      <w:color w:val="3691BD"/>
                      <w:w w:val="144"/>
                      <w:sz w:val="21"/>
                      <w:szCs w:val="21"/>
                    </w:rPr>
                    <w:t>A</w:t>
                  </w:r>
                  <w:r>
                    <w:rPr>
                      <w:rFonts w:cs="Arial" w:hAnsi="Arial" w:eastAsia="Arial" w:ascii="Arial"/>
                      <w:color w:val="3691BD"/>
                      <w:w w:val="123"/>
                      <w:sz w:val="21"/>
                      <w:szCs w:val="21"/>
                    </w:rPr>
                    <w:t>M</w:t>
                  </w:r>
                  <w:r>
                    <w:rPr>
                      <w:rFonts w:cs="Arial" w:hAnsi="Arial" w:eastAsia="Arial" w:ascii="Arial"/>
                      <w:color w:val="3691BD"/>
                      <w:w w:val="138"/>
                      <w:sz w:val="21"/>
                      <w:szCs w:val="21"/>
                    </w:rPr>
                    <w:t>B</w:t>
                  </w:r>
                  <w:r>
                    <w:rPr>
                      <w:rFonts w:cs="Arial" w:hAnsi="Arial" w:eastAsia="Arial" w:ascii="Arial"/>
                      <w:color w:val="3691BD"/>
                      <w:w w:val="141"/>
                      <w:sz w:val="21"/>
                      <w:szCs w:val="21"/>
                    </w:rPr>
                    <w:t>L</w:t>
                  </w:r>
                  <w:r>
                    <w:rPr>
                      <w:rFonts w:cs="Arial" w:hAnsi="Arial" w:eastAsia="Arial" w:ascii="Arial"/>
                      <w:color w:val="3691BD"/>
                      <w:w w:val="133"/>
                      <w:sz w:val="21"/>
                      <w:szCs w:val="21"/>
                    </w:rPr>
                    <w:t>E</w:t>
                  </w:r>
                  <w:r>
                    <w:rPr>
                      <w:rFonts w:cs="Arial" w:hAnsi="Arial" w:eastAsia="Arial" w:ascii="Arial"/>
                      <w:color w:val="3691BD"/>
                      <w:w w:val="144"/>
                      <w:sz w:val="21"/>
                      <w:szCs w:val="21"/>
                    </w:rPr>
                    <w:t>A</w:t>
                  </w:r>
                </w:hyperlink>
                <w:r>
                  <w:rPr>
                    <w:rFonts w:cs="Arial" w:hAnsi="Arial" w:eastAsia="Arial" w:ascii="Arial"/>
                    <w:color w:val="3691BD"/>
                    <w:spacing w:val="2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cs="Arial" w:hAnsi="Arial" w:eastAsia="Arial" w:ascii="Arial"/>
                    <w:color w:val="3691BD"/>
                    <w:spacing w:val="0"/>
                    <w:w w:val="109"/>
                    <w:sz w:val="21"/>
                    <w:szCs w:val="21"/>
                  </w:rPr>
                  <w:t>N</w:t>
                </w:r>
                <w:r>
                  <w:rPr>
                    <w:rFonts w:cs="Arial" w:hAnsi="Arial" w:eastAsia="Arial" w:ascii="Arial"/>
                    <w:color w:val="3691BD"/>
                    <w:spacing w:val="0"/>
                    <w:w w:val="149"/>
                    <w:sz w:val="21"/>
                    <w:szCs w:val="21"/>
                  </w:rPr>
                  <w:t>A</w:t>
                </w:r>
                <w:r>
                  <w:rPr>
                    <w:rFonts w:cs="Arial" w:hAnsi="Arial" w:eastAsia="Arial" w:ascii="Arial"/>
                    <w:color w:val="3691BD"/>
                    <w:spacing w:val="0"/>
                    <w:w w:val="128"/>
                    <w:sz w:val="21"/>
                    <w:szCs w:val="21"/>
                  </w:rPr>
                  <w:t>C</w:t>
                </w:r>
                <w:r>
                  <w:rPr>
                    <w:rFonts w:cs="Arial" w:hAnsi="Arial" w:eastAsia="Arial" w:ascii="Arial"/>
                    <w:color w:val="3691BD"/>
                    <w:spacing w:val="0"/>
                    <w:w w:val="111"/>
                    <w:sz w:val="21"/>
                    <w:szCs w:val="21"/>
                  </w:rPr>
                  <w:t>I</w:t>
                </w:r>
                <w:r>
                  <w:rPr>
                    <w:rFonts w:cs="Arial" w:hAnsi="Arial" w:eastAsia="Arial" w:ascii="Arial"/>
                    <w:color w:val="3691BD"/>
                    <w:spacing w:val="0"/>
                    <w:w w:val="145"/>
                    <w:sz w:val="21"/>
                    <w:szCs w:val="21"/>
                  </w:rPr>
                  <w:t>O</w:t>
                </w:r>
                <w:r>
                  <w:rPr>
                    <w:rFonts w:cs="Arial" w:hAnsi="Arial" w:eastAsia="Arial" w:ascii="Arial"/>
                    <w:color w:val="3691BD"/>
                    <w:spacing w:val="0"/>
                    <w:w w:val="128"/>
                    <w:sz w:val="21"/>
                    <w:szCs w:val="21"/>
                  </w:rPr>
                  <w:t>N</w:t>
                </w:r>
                <w:r>
                  <w:rPr>
                    <w:rFonts w:cs="Arial" w:hAnsi="Arial" w:eastAsia="Arial" w:ascii="Arial"/>
                    <w:color w:val="3691BD"/>
                    <w:spacing w:val="0"/>
                    <w:w w:val="149"/>
                    <w:sz w:val="21"/>
                    <w:szCs w:val="21"/>
                  </w:rPr>
                  <w:t>A</w:t>
                </w:r>
                <w:r>
                  <w:rPr>
                    <w:rFonts w:cs="Arial" w:hAnsi="Arial" w:eastAsia="Arial" w:ascii="Arial"/>
                    <w:color w:val="3691BD"/>
                    <w:spacing w:val="0"/>
                    <w:w w:val="129"/>
                    <w:sz w:val="21"/>
                    <w:szCs w:val="21"/>
                  </w:rPr>
                  <w:t>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8.24pt;margin-top:768.25pt;width:104.189pt;height:18.944pt;mso-position-horizontal-relative:page;mso-position-vertical-relative:page;z-index:-4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2" w:lineRule="auto" w:line="261"/>
                  <w:ind w:left="20" w:right="-6"/>
                </w:pP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ole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ó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ig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al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“</w:t>
                </w:r>
                <w:r>
                  <w:rPr>
                    <w:rFonts w:cs="Arial" w:hAnsi="Arial" w:eastAsia="Arial" w:ascii="Arial"/>
                    <w:color w:val="2A93CF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G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1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a”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ige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r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í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rag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ü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59.92pt;margin-top:759.173pt;width:176.96pt;height:19.8074pt;mso-position-horizontal-relative:page;mso-position-vertical-relative:page;z-index:-4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before="1"/>
                  <w:ind w:left="20" w:right="-31"/>
                </w:pPr>
                <w:hyperlink r:id="rId1">
                  <w:r>
                    <w:rPr>
                      <w:rFonts w:cs="Arial" w:hAnsi="Arial" w:eastAsia="Arial" w:ascii="Arial"/>
                      <w:color w:val="9CC4D6"/>
                      <w:w w:val="195"/>
                      <w:sz w:val="20"/>
                      <w:szCs w:val="20"/>
                    </w:rPr>
                    <w:t>@</w:t>
                  </w:r>
                  <w:r>
                    <w:rPr>
                      <w:rFonts w:cs="Arial" w:hAnsi="Arial" w:eastAsia="Arial" w:ascii="Arial"/>
                      <w:color w:val="308EB9"/>
                      <w:w w:val="183"/>
                      <w:sz w:val="20"/>
                      <w:szCs w:val="20"/>
                    </w:rPr>
                    <w:t>A</w:t>
                  </w:r>
                  <w:r>
                    <w:rPr>
                      <w:rFonts w:cs="Arial" w:hAnsi="Arial" w:eastAsia="Arial" w:ascii="Arial"/>
                      <w:color w:val="308EB9"/>
                      <w:w w:val="135"/>
                      <w:sz w:val="20"/>
                      <w:szCs w:val="20"/>
                    </w:rPr>
                    <w:t>S</w:t>
                  </w:r>
                  <w:r>
                    <w:rPr>
                      <w:rFonts w:cs="Arial" w:hAnsi="Arial" w:eastAsia="Arial" w:ascii="Arial"/>
                      <w:color w:val="308EB9"/>
                      <w:w w:val="151"/>
                      <w:sz w:val="20"/>
                      <w:szCs w:val="20"/>
                    </w:rPr>
                    <w:t>A</w:t>
                  </w:r>
                  <w:r>
                    <w:rPr>
                      <w:rFonts w:cs="Arial" w:hAnsi="Arial" w:eastAsia="Arial" w:ascii="Arial"/>
                      <w:color w:val="308EB9"/>
                      <w:w w:val="129"/>
                      <w:sz w:val="20"/>
                      <w:szCs w:val="20"/>
                    </w:rPr>
                    <w:t>M</w:t>
                  </w:r>
                  <w:r>
                    <w:rPr>
                      <w:rFonts w:cs="Arial" w:hAnsi="Arial" w:eastAsia="Arial" w:ascii="Arial"/>
                      <w:color w:val="308EB9"/>
                      <w:w w:val="145"/>
                      <w:sz w:val="20"/>
                      <w:szCs w:val="20"/>
                    </w:rPr>
                    <w:t>B</w:t>
                  </w:r>
                  <w:r>
                    <w:rPr>
                      <w:rFonts w:cs="Arial" w:hAnsi="Arial" w:eastAsia="Arial" w:ascii="Arial"/>
                      <w:color w:val="308EB9"/>
                      <w:w w:val="148"/>
                      <w:sz w:val="20"/>
                      <w:szCs w:val="20"/>
                    </w:rPr>
                    <w:t>L</w:t>
                  </w:r>
                  <w:r>
                    <w:rPr>
                      <w:rFonts w:cs="Arial" w:hAnsi="Arial" w:eastAsia="Arial" w:ascii="Arial"/>
                      <w:color w:val="308EB9"/>
                      <w:w w:val="140"/>
                      <w:sz w:val="20"/>
                      <w:szCs w:val="20"/>
                    </w:rPr>
                    <w:t>E</w:t>
                  </w:r>
                  <w:r>
                    <w:rPr>
                      <w:rFonts w:cs="Arial" w:hAnsi="Arial" w:eastAsia="Arial" w:ascii="Arial"/>
                      <w:color w:val="308EB9"/>
                      <w:w w:val="151"/>
                      <w:sz w:val="20"/>
                      <w:szCs w:val="20"/>
                    </w:rPr>
                    <w:t>A</w:t>
                  </w:r>
                </w:hyperlink>
                <w:r>
                  <w:rPr>
                    <w:rFonts w:cs="Arial" w:hAnsi="Arial" w:eastAsia="Arial" w:ascii="Arial"/>
                    <w:color w:val="308EB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308EB9"/>
                    <w:spacing w:val="-2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14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56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34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16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52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34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56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color w:val="308EB9"/>
                    <w:spacing w:val="0"/>
                    <w:w w:val="135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11"/>
                    <w:szCs w:val="11"/>
                  </w:rPr>
                  <w:jc w:val="left"/>
                  <w:spacing w:before="20"/>
                  <w:ind w:left="488"/>
                </w:pP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N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I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C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20"/>
                    <w:sz w:val="11"/>
                    <w:szCs w:val="11"/>
                  </w:rPr>
                  <w:t> </w:t>
                </w:r>
                <w:r>
                  <w:rPr>
                    <w:rFonts w:cs="Arial" w:hAnsi="Arial" w:eastAsia="Arial" w:ascii="Arial"/>
                    <w:color w:val="C7C8C7"/>
                    <w:spacing w:val="15"/>
                    <w:w w:val="120"/>
                    <w:sz w:val="11"/>
                    <w:szCs w:val="11"/>
                  </w:rPr>
                  <w:t> 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47"/>
                    <w:sz w:val="11"/>
                    <w:szCs w:val="11"/>
                  </w:rPr>
                  <w:t>1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88"/>
                    <w:sz w:val="11"/>
                    <w:szCs w:val="11"/>
                  </w:rPr>
                  <w:t>n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147"/>
                    <w:sz w:val="11"/>
                    <w:szCs w:val="11"/>
                  </w:rPr>
                  <w:t>A</w:t>
                </w:r>
                <w:r>
                  <w:rPr>
                    <w:rFonts w:cs="Arial" w:hAnsi="Arial" w:eastAsia="Arial" w:ascii="Arial"/>
                    <w:color w:val="C7C8C7"/>
                    <w:spacing w:val="0"/>
                    <w:w w:val="58"/>
                    <w:sz w:val="11"/>
                    <w:szCs w:val="11"/>
                  </w:rPr>
                  <w:t>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1"/>
                    <w:szCs w:val="11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8.24pt;margin-top:760.25pt;width:104.189pt;height:18.944pt;mso-position-horizontal-relative:page;mso-position-vertical-relative:page;z-index:-4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2" w:lineRule="auto" w:line="261"/>
                  <w:ind w:left="20" w:right="-6"/>
                </w:pP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ole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ó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ig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al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“</w:t>
                </w:r>
                <w:r>
                  <w:rPr>
                    <w:rFonts w:cs="Arial" w:hAnsi="Arial" w:eastAsia="Arial" w:ascii="Arial"/>
                    <w:color w:val="2A93CF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L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G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1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a”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ige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r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í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o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color w:val="2A93CF"/>
                    <w:spacing w:val="-1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color w:val="2A93CF"/>
                    <w:spacing w:val="-2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rag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ü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2A93CF"/>
                    <w:spacing w:val="-3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color w:val="2A93CF"/>
                    <w:spacing w:val="1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color w:val="2A93CF"/>
                    <w:spacing w:val="0"/>
                    <w:w w:val="100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\image1.png"/><Relationship Id="rId7" Type="http://schemas.openxmlformats.org/officeDocument/2006/relationships/image" Target="media\image2.jpg"/><Relationship Id="rId8" Type="http://schemas.openxmlformats.org/officeDocument/2006/relationships/image" Target="media\image3.jp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/Relationships>

</file>

<file path=word/_rels/footer1.xml.rels><?xml version="1.0" encoding="UTF-8" standalone="yes"?>
<Relationships xmlns="http://schemas.openxmlformats.org/package/2006/relationships"><Relationship Id="rId1" Type="http://schemas.openxmlformats.org/officeDocument/2006/relationships/hyperlink" Target="mailto:@ASAMBLEA" TargetMode="External"/></Relationships>

</file>

<file path=word/_rels/footer3.xml.rels><?xml version="1.0" encoding="UTF-8" standalone="yes"?>
<Relationships xmlns="http://schemas.openxmlformats.org/package/2006/relationships"><Relationship Id="rId1" Type="http://schemas.openxmlformats.org/officeDocument/2006/relationships/hyperlink" Target="mailto:@ASAMBLEA" TargetMode="External"/></Relationships>

</file>

<file path=word/_rels/footer4.xml.rels><?xml version="1.0" encoding="UTF-8" standalone="yes"?>
<Relationships xmlns="http://schemas.openxmlformats.org/package/2006/relationships"><Relationship Id="rId1" Type="http://schemas.openxmlformats.org/officeDocument/2006/relationships/hyperlink" Target="mailto:@ASAMBLEA" TargetMode="External"/></Relationships>

</file>

<file path=word/_rels/footer5.xml.rels><?xml version="1.0" encoding="UTF-8" standalone="yes"?>
<Relationships xmlns="http://schemas.openxmlformats.org/package/2006/relationships"><Relationship Id="rId1" Type="http://schemas.openxmlformats.org/officeDocument/2006/relationships/hyperlink" Target="mailto:@ASAMBLEA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